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BA" w:rsidRDefault="00EA40BA" w:rsidP="00EA40BA">
      <w:pPr>
        <w:tabs>
          <w:tab w:val="left" w:pos="851"/>
          <w:tab w:val="left" w:pos="993"/>
        </w:tabs>
        <w:jc w:val="right"/>
        <w:rPr>
          <w:b/>
          <w:lang w:val="ru-RU"/>
        </w:rPr>
      </w:pPr>
      <w:r>
        <w:rPr>
          <w:noProof/>
          <w:lang w:val="ru-RU" w:eastAsia="ru-RU"/>
        </w:rPr>
        <w:drawing>
          <wp:anchor distT="0" distB="0" distL="6401435" distR="6401435" simplePos="0" relativeHeight="251658240" behindDoc="0" locked="0" layoutInCell="1" allowOverlap="1">
            <wp:simplePos x="0" y="0"/>
            <wp:positionH relativeFrom="margin">
              <wp:posOffset>2567940</wp:posOffset>
            </wp:positionH>
            <wp:positionV relativeFrom="paragraph">
              <wp:posOffset>32385</wp:posOffset>
            </wp:positionV>
            <wp:extent cx="866775" cy="100012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866775" cy="1000125"/>
                    </a:xfrm>
                    <a:prstGeom prst="rect">
                      <a:avLst/>
                    </a:prstGeom>
                    <a:noFill/>
                  </pic:spPr>
                </pic:pic>
              </a:graphicData>
            </a:graphic>
          </wp:anchor>
        </w:drawing>
      </w:r>
      <w:r>
        <w:rPr>
          <w:b/>
          <w:lang w:val="ru-RU"/>
        </w:rPr>
        <w:t xml:space="preserve">   </w:t>
      </w:r>
    </w:p>
    <w:p w:rsidR="00EA40BA" w:rsidRDefault="00EA40BA" w:rsidP="00EA40BA">
      <w:pPr>
        <w:tabs>
          <w:tab w:val="left" w:pos="851"/>
          <w:tab w:val="left" w:pos="993"/>
        </w:tabs>
        <w:jc w:val="both"/>
        <w:rPr>
          <w:b/>
          <w:lang w:val="ru-RU"/>
        </w:rPr>
      </w:pPr>
    </w:p>
    <w:p w:rsidR="00EA40BA" w:rsidRDefault="00EA40BA" w:rsidP="00EA40BA">
      <w:pPr>
        <w:jc w:val="center"/>
        <w:rPr>
          <w:b/>
          <w:lang w:val="ru-RU"/>
        </w:rPr>
      </w:pPr>
    </w:p>
    <w:p w:rsidR="00EA40BA" w:rsidRDefault="00EA40BA" w:rsidP="00EA40BA">
      <w:pPr>
        <w:ind w:left="900"/>
        <w:rPr>
          <w:b/>
          <w:lang w:val="ru-RU"/>
        </w:rPr>
      </w:pPr>
      <w:r>
        <w:rPr>
          <w:b/>
          <w:lang w:val="ru-RU"/>
        </w:rPr>
        <w:t xml:space="preserve">                                                                                                                                                           </w:t>
      </w:r>
    </w:p>
    <w:p w:rsidR="00EA40BA" w:rsidRDefault="00EA40BA" w:rsidP="00EA40BA">
      <w:pPr>
        <w:ind w:left="900"/>
        <w:rPr>
          <w:b/>
          <w:lang w:val="ru-RU"/>
        </w:rPr>
      </w:pPr>
    </w:p>
    <w:p w:rsidR="00EA40BA" w:rsidRDefault="00EA40BA" w:rsidP="00EA40BA">
      <w:pPr>
        <w:ind w:left="900"/>
        <w:rPr>
          <w:b/>
          <w:lang w:val="ru-RU"/>
        </w:rPr>
      </w:pPr>
      <w:r>
        <w:rPr>
          <w:b/>
          <w:lang w:val="ru-RU"/>
        </w:rPr>
        <w:t xml:space="preserve">                                                                                                                                                                    </w:t>
      </w:r>
    </w:p>
    <w:p w:rsidR="00EA40BA" w:rsidRDefault="00EA40BA" w:rsidP="00EA40BA">
      <w:pPr>
        <w:jc w:val="center"/>
        <w:rPr>
          <w:b/>
          <w:lang w:val="ru-RU"/>
        </w:rPr>
      </w:pPr>
      <w:r>
        <w:rPr>
          <w:b/>
          <w:lang w:val="ru-RU"/>
        </w:rPr>
        <w:t>« Придаш » сикт  овмодчоминса    Совет</w:t>
      </w:r>
    </w:p>
    <w:p w:rsidR="00EA40BA" w:rsidRDefault="00EA40BA" w:rsidP="00EA40BA">
      <w:pPr>
        <w:jc w:val="center"/>
        <w:rPr>
          <w:b/>
          <w:lang w:val="ru-RU"/>
        </w:rPr>
      </w:pPr>
    </w:p>
    <w:p w:rsidR="00EA40BA" w:rsidRDefault="00EA40BA" w:rsidP="00EA40BA">
      <w:pPr>
        <w:jc w:val="center"/>
        <w:rPr>
          <w:b/>
          <w:lang w:val="ru-RU"/>
        </w:rPr>
      </w:pPr>
      <w:r>
        <w:rPr>
          <w:b/>
          <w:lang w:val="ru-RU"/>
        </w:rPr>
        <w:t>Совет сельского поселения  «Слудка»</w:t>
      </w:r>
    </w:p>
    <w:p w:rsidR="00EA40BA" w:rsidRDefault="00EA40BA" w:rsidP="00EA40BA">
      <w:pPr>
        <w:jc w:val="center"/>
        <w:rPr>
          <w:b/>
          <w:lang w:val="ru-RU"/>
        </w:rPr>
      </w:pPr>
    </w:p>
    <w:p w:rsidR="00EA40BA" w:rsidRDefault="00EA40BA" w:rsidP="00EA40BA">
      <w:pPr>
        <w:jc w:val="center"/>
        <w:rPr>
          <w:b/>
          <w:lang w:val="ru-RU"/>
        </w:rPr>
      </w:pPr>
      <w:r>
        <w:rPr>
          <w:b/>
          <w:lang w:val="ru-RU"/>
        </w:rPr>
        <w:t>168204, Республика Коми, Сыктывдинский район, с. Слудка</w:t>
      </w:r>
    </w:p>
    <w:p w:rsidR="00EA40BA" w:rsidRDefault="00EA40BA" w:rsidP="00EA40BA">
      <w:pPr>
        <w:jc w:val="center"/>
        <w:rPr>
          <w:b/>
          <w:lang w:val="ru-RU"/>
        </w:rPr>
      </w:pPr>
    </w:p>
    <w:p w:rsidR="00EA40BA" w:rsidRDefault="00EA40BA" w:rsidP="00EA40BA">
      <w:pPr>
        <w:jc w:val="center"/>
        <w:rPr>
          <w:b/>
          <w:lang w:val="ru-RU"/>
        </w:rPr>
      </w:pPr>
    </w:p>
    <w:p w:rsidR="00EA40BA" w:rsidRDefault="00EA40BA" w:rsidP="00EA40BA">
      <w:pPr>
        <w:jc w:val="center"/>
        <w:rPr>
          <w:b/>
          <w:lang w:val="ru-RU"/>
        </w:rPr>
      </w:pPr>
      <w:r>
        <w:rPr>
          <w:b/>
          <w:lang w:val="ru-RU"/>
        </w:rPr>
        <w:t>КЫВКÖРТÖД</w:t>
      </w:r>
    </w:p>
    <w:p w:rsidR="00EA40BA" w:rsidRDefault="00EA40BA" w:rsidP="00EA40BA">
      <w:pPr>
        <w:jc w:val="center"/>
        <w:rPr>
          <w:b/>
          <w:lang w:val="ru-RU"/>
        </w:rPr>
      </w:pPr>
      <w:r>
        <w:rPr>
          <w:b/>
          <w:lang w:val="ru-RU"/>
        </w:rPr>
        <w:t>РЕШЕНИЕ</w:t>
      </w:r>
    </w:p>
    <w:p w:rsidR="00EA40BA" w:rsidRDefault="00EA40BA" w:rsidP="00EA40BA">
      <w:pPr>
        <w:jc w:val="center"/>
        <w:rPr>
          <w:lang w:val="ru-RU"/>
        </w:rPr>
      </w:pPr>
    </w:p>
    <w:p w:rsidR="00EA40BA" w:rsidRDefault="00EA40BA" w:rsidP="00EA40BA">
      <w:pPr>
        <w:jc w:val="center"/>
        <w:rPr>
          <w:b/>
          <w:lang w:val="ru-RU"/>
        </w:rPr>
      </w:pPr>
    </w:p>
    <w:p w:rsidR="00EA40BA" w:rsidRDefault="00EA40BA" w:rsidP="00EA40BA">
      <w:pPr>
        <w:tabs>
          <w:tab w:val="left" w:pos="4820"/>
        </w:tabs>
        <w:ind w:firstLine="24"/>
        <w:jc w:val="right"/>
        <w:rPr>
          <w:lang w:val="ru-RU"/>
        </w:rPr>
      </w:pPr>
      <w:r>
        <w:rPr>
          <w:lang w:val="ru-RU"/>
        </w:rPr>
        <w:t xml:space="preserve">                                                                                                          </w:t>
      </w:r>
    </w:p>
    <w:p w:rsidR="00EA40BA" w:rsidRDefault="00EA40BA" w:rsidP="00EA40BA">
      <w:pPr>
        <w:tabs>
          <w:tab w:val="left" w:pos="4820"/>
        </w:tabs>
        <w:ind w:firstLine="24"/>
        <w:jc w:val="right"/>
        <w:rPr>
          <w:lang w:val="ru-RU"/>
        </w:rPr>
      </w:pPr>
      <w:r>
        <w:rPr>
          <w:lang w:val="ru-RU"/>
        </w:rPr>
        <w:tab/>
      </w:r>
    </w:p>
    <w:p w:rsidR="00EA40BA" w:rsidRDefault="00EA40BA" w:rsidP="00EA40BA">
      <w:pPr>
        <w:rPr>
          <w:lang w:val="ru-RU"/>
        </w:rPr>
      </w:pPr>
      <w:r>
        <w:rPr>
          <w:lang w:val="ru-RU"/>
        </w:rPr>
        <w:t xml:space="preserve">Об утверждении Регламента </w:t>
      </w:r>
    </w:p>
    <w:p w:rsidR="00EA40BA" w:rsidRDefault="00EA40BA" w:rsidP="00EA40BA">
      <w:pPr>
        <w:rPr>
          <w:lang w:val="ru-RU"/>
        </w:rPr>
      </w:pPr>
      <w:r>
        <w:rPr>
          <w:lang w:val="ru-RU"/>
        </w:rPr>
        <w:t>Совета сельского поселения «Слудка»</w:t>
      </w:r>
    </w:p>
    <w:p w:rsidR="00EA40BA" w:rsidRDefault="00EA40BA" w:rsidP="00EA40BA">
      <w:pPr>
        <w:rPr>
          <w:lang w:val="ru-RU"/>
        </w:rPr>
      </w:pPr>
    </w:p>
    <w:p w:rsidR="00EA40BA" w:rsidRDefault="00EA40BA" w:rsidP="00EA40BA">
      <w:pPr>
        <w:tabs>
          <w:tab w:val="left" w:pos="2700"/>
        </w:tabs>
        <w:rPr>
          <w:lang w:val="ru-RU"/>
        </w:rPr>
      </w:pPr>
      <w:r>
        <w:rPr>
          <w:lang w:val="ru-RU"/>
        </w:rPr>
        <w:t xml:space="preserve">Принято Советом  сельского поселения «Слудка»                                   от 22.02. 2024 г.                                                         </w:t>
      </w:r>
    </w:p>
    <w:p w:rsidR="00EA40BA" w:rsidRDefault="00EA40BA" w:rsidP="00EA40BA">
      <w:pPr>
        <w:tabs>
          <w:tab w:val="left" w:pos="7140"/>
          <w:tab w:val="left" w:pos="7797"/>
        </w:tabs>
        <w:rPr>
          <w:lang w:val="ru-RU"/>
        </w:rPr>
      </w:pPr>
      <w:r>
        <w:rPr>
          <w:lang w:val="ru-RU"/>
        </w:rPr>
        <w:tab/>
        <w:t xml:space="preserve"> № </w:t>
      </w:r>
      <w:bookmarkStart w:id="0" w:name="_GoBack"/>
      <w:bookmarkEnd w:id="0"/>
      <w:r>
        <w:rPr>
          <w:lang w:val="ru-RU"/>
        </w:rPr>
        <w:t xml:space="preserve"> 2/2-2-6</w:t>
      </w:r>
    </w:p>
    <w:p w:rsidR="00EA40BA" w:rsidRDefault="00EA40BA" w:rsidP="00EA40BA">
      <w:pPr>
        <w:pStyle w:val="ConsPlusNonformat"/>
        <w:widowControl/>
        <w:ind w:right="141" w:firstLine="709"/>
        <w:jc w:val="both"/>
        <w:rPr>
          <w:rFonts w:ascii="Times New Roman" w:hAnsi="Times New Roman" w:cs="Times New Roman"/>
          <w:sz w:val="24"/>
        </w:rPr>
      </w:pPr>
    </w:p>
    <w:p w:rsidR="00EA40BA" w:rsidRDefault="00EA40BA" w:rsidP="00EA40BA">
      <w:pPr>
        <w:pStyle w:val="ConsPlusNormal"/>
        <w:widowControl/>
        <w:ind w:right="141" w:firstLine="709"/>
        <w:jc w:val="both"/>
        <w:rPr>
          <w:rFonts w:ascii="Times New Roman" w:hAnsi="Times New Roman" w:cs="Times New Roman"/>
          <w:sz w:val="24"/>
        </w:rPr>
      </w:pPr>
      <w:r>
        <w:rPr>
          <w:rFonts w:ascii="Times New Roman" w:hAnsi="Times New Roman" w:cs="Times New Roman"/>
          <w:sz w:val="24"/>
        </w:rPr>
        <w:t xml:space="preserve"> </w:t>
      </w:r>
    </w:p>
    <w:p w:rsidR="00EA40BA" w:rsidRDefault="00EA40BA" w:rsidP="00EA40BA">
      <w:pPr>
        <w:pStyle w:val="ConsPlusNormal"/>
        <w:widowControl/>
        <w:ind w:right="141" w:firstLine="709"/>
        <w:jc w:val="both"/>
        <w:rPr>
          <w:rFonts w:ascii="Times New Roman" w:hAnsi="Times New Roman" w:cs="Times New Roman"/>
          <w:sz w:val="24"/>
        </w:rPr>
      </w:pPr>
      <w:r>
        <w:rPr>
          <w:rFonts w:ascii="Times New Roman" w:hAnsi="Times New Roman" w:cs="Times New Roman"/>
          <w:sz w:val="24"/>
        </w:rPr>
        <w:t xml:space="preserve">Руководствуясь Федеральным законом от 06.10.2003г. № 131-ФЗ «Об общих принципах организации местного самоуправления в Российской Федерации», Уставом муниципального образования сельского поселения «Слудка» </w:t>
      </w:r>
    </w:p>
    <w:p w:rsidR="00EA40BA" w:rsidRDefault="00EA40BA" w:rsidP="00EA40BA">
      <w:pPr>
        <w:pStyle w:val="ConsPlusNormal"/>
        <w:widowControl/>
        <w:ind w:right="141" w:firstLine="709"/>
        <w:jc w:val="both"/>
        <w:rPr>
          <w:rFonts w:ascii="Times New Roman" w:hAnsi="Times New Roman" w:cs="Times New Roman"/>
          <w:sz w:val="24"/>
        </w:rPr>
      </w:pPr>
    </w:p>
    <w:p w:rsidR="00EA40BA" w:rsidRDefault="00EA40BA" w:rsidP="00EA40BA">
      <w:pPr>
        <w:pStyle w:val="ConsPlusNormal"/>
        <w:widowControl/>
        <w:ind w:right="141" w:firstLine="709"/>
        <w:jc w:val="both"/>
        <w:rPr>
          <w:rFonts w:ascii="Times New Roman" w:hAnsi="Times New Roman" w:cs="Times New Roman"/>
          <w:sz w:val="24"/>
        </w:rPr>
      </w:pPr>
      <w:r>
        <w:rPr>
          <w:rFonts w:ascii="Times New Roman" w:hAnsi="Times New Roman" w:cs="Times New Roman"/>
          <w:sz w:val="24"/>
        </w:rPr>
        <w:t xml:space="preserve"> Совет сельского поселения «Слудка» решил:</w:t>
      </w:r>
    </w:p>
    <w:p w:rsidR="00EA40BA" w:rsidRDefault="00EA40BA" w:rsidP="00EA40BA">
      <w:pPr>
        <w:pStyle w:val="ConsPlusNormal"/>
        <w:widowControl/>
        <w:ind w:right="141" w:firstLine="709"/>
        <w:jc w:val="both"/>
        <w:rPr>
          <w:rFonts w:ascii="Times New Roman" w:hAnsi="Times New Roman" w:cs="Times New Roman"/>
          <w:sz w:val="24"/>
        </w:rPr>
      </w:pPr>
    </w:p>
    <w:p w:rsidR="00EA40BA" w:rsidRDefault="00EA40BA" w:rsidP="00EA40BA">
      <w:pPr>
        <w:pStyle w:val="ConsPlusNonformat"/>
        <w:widowControl/>
        <w:numPr>
          <w:ilvl w:val="0"/>
          <w:numId w:val="22"/>
        </w:numPr>
        <w:tabs>
          <w:tab w:val="num" w:pos="0"/>
          <w:tab w:val="left" w:pos="993"/>
        </w:tabs>
        <w:suppressAutoHyphens w:val="0"/>
        <w:autoSpaceDN w:val="0"/>
        <w:adjustRightInd w:val="0"/>
        <w:ind w:left="0" w:right="141" w:firstLine="709"/>
        <w:jc w:val="both"/>
        <w:rPr>
          <w:rFonts w:ascii="Times New Roman" w:hAnsi="Times New Roman" w:cs="Times New Roman"/>
          <w:sz w:val="24"/>
        </w:rPr>
      </w:pPr>
      <w:r>
        <w:rPr>
          <w:rFonts w:ascii="Times New Roman" w:hAnsi="Times New Roman" w:cs="Times New Roman"/>
          <w:sz w:val="24"/>
        </w:rPr>
        <w:t>Утвердить Регламент Совета сельского поселения «Слудка» согласно приложению.</w:t>
      </w:r>
    </w:p>
    <w:p w:rsidR="00EA40BA" w:rsidRDefault="00EA40BA" w:rsidP="00EA40BA">
      <w:pPr>
        <w:pStyle w:val="ConsPlusNonformat"/>
        <w:widowControl/>
        <w:numPr>
          <w:ilvl w:val="0"/>
          <w:numId w:val="22"/>
        </w:numPr>
        <w:tabs>
          <w:tab w:val="num" w:pos="0"/>
          <w:tab w:val="left" w:pos="993"/>
        </w:tabs>
        <w:suppressAutoHyphens w:val="0"/>
        <w:autoSpaceDN w:val="0"/>
        <w:adjustRightInd w:val="0"/>
        <w:ind w:left="0" w:right="141" w:firstLine="709"/>
        <w:jc w:val="both"/>
        <w:rPr>
          <w:rFonts w:ascii="Times New Roman" w:hAnsi="Times New Roman" w:cs="Times New Roman"/>
          <w:sz w:val="24"/>
        </w:rPr>
      </w:pPr>
      <w:r>
        <w:rPr>
          <w:rFonts w:ascii="Times New Roman" w:hAnsi="Times New Roman" w:cs="Times New Roman"/>
          <w:sz w:val="24"/>
        </w:rPr>
        <w:t xml:space="preserve">Решение Совета сельского поселения «Слудка» от </w:t>
      </w:r>
      <w:r>
        <w:rPr>
          <w:rFonts w:ascii="Times New Roman" w:eastAsia="Times New Roman" w:hAnsi="Times New Roman" w:cs="Times New Roman"/>
          <w:sz w:val="24"/>
        </w:rPr>
        <w:t xml:space="preserve">29.05.2013г.  № 5/05 -2 -20             </w:t>
      </w:r>
      <w:r>
        <w:rPr>
          <w:rFonts w:ascii="Times New Roman" w:hAnsi="Times New Roman" w:cs="Times New Roman"/>
          <w:sz w:val="24"/>
        </w:rPr>
        <w:t xml:space="preserve">«О Регламенте Совета сельского поселения «Слудка»» считать утратившим силу.   </w:t>
      </w:r>
    </w:p>
    <w:p w:rsidR="00EA40BA" w:rsidRDefault="00EA40BA" w:rsidP="00EA40BA">
      <w:pPr>
        <w:pStyle w:val="ConsPlusNonformat"/>
        <w:widowControl/>
        <w:numPr>
          <w:ilvl w:val="0"/>
          <w:numId w:val="22"/>
        </w:numPr>
        <w:tabs>
          <w:tab w:val="num" w:pos="0"/>
          <w:tab w:val="left" w:pos="993"/>
        </w:tabs>
        <w:suppressAutoHyphens w:val="0"/>
        <w:autoSpaceDN w:val="0"/>
        <w:adjustRightInd w:val="0"/>
        <w:ind w:left="0" w:right="141" w:firstLine="709"/>
        <w:jc w:val="both"/>
        <w:rPr>
          <w:rFonts w:ascii="Times New Roman" w:hAnsi="Times New Roman" w:cs="Times New Roman"/>
          <w:sz w:val="24"/>
        </w:rPr>
      </w:pPr>
      <w:r>
        <w:rPr>
          <w:rFonts w:ascii="Times New Roman" w:hAnsi="Times New Roman" w:cs="Times New Roman"/>
          <w:sz w:val="24"/>
        </w:rPr>
        <w:t>Настоящее решение вступает в силу с момента обнародования.</w:t>
      </w:r>
    </w:p>
    <w:p w:rsidR="00EA40BA" w:rsidRDefault="00EA40BA" w:rsidP="00EA40BA">
      <w:pPr>
        <w:pStyle w:val="ConsPlusNonformat"/>
        <w:widowControl/>
        <w:ind w:right="141" w:firstLine="709"/>
        <w:jc w:val="both"/>
        <w:rPr>
          <w:rFonts w:ascii="Times New Roman" w:hAnsi="Times New Roman" w:cs="Times New Roman"/>
          <w:sz w:val="24"/>
        </w:rPr>
      </w:pPr>
    </w:p>
    <w:p w:rsidR="00EA40BA" w:rsidRDefault="00EA40BA" w:rsidP="00EA40BA">
      <w:pPr>
        <w:pStyle w:val="ConsPlusNonformat"/>
        <w:widowControl/>
        <w:ind w:right="141" w:firstLine="709"/>
        <w:jc w:val="both"/>
        <w:rPr>
          <w:rFonts w:ascii="Times New Roman" w:hAnsi="Times New Roman" w:cs="Times New Roman"/>
          <w:sz w:val="24"/>
        </w:rPr>
      </w:pPr>
    </w:p>
    <w:p w:rsidR="00EA40BA" w:rsidRDefault="00EA40BA" w:rsidP="00EA40BA">
      <w:pPr>
        <w:ind w:firstLine="708"/>
        <w:jc w:val="both"/>
        <w:rPr>
          <w:i/>
          <w:lang w:val="ru-RU"/>
        </w:rPr>
      </w:pPr>
    </w:p>
    <w:p w:rsidR="00EA40BA" w:rsidRDefault="00EA40BA" w:rsidP="00EA40BA">
      <w:pPr>
        <w:ind w:firstLine="720"/>
        <w:jc w:val="both"/>
        <w:rPr>
          <w:sz w:val="28"/>
          <w:szCs w:val="28"/>
          <w:lang w:val="ru-RU"/>
        </w:rPr>
      </w:pPr>
    </w:p>
    <w:p w:rsidR="00EA40BA" w:rsidRDefault="00EA40BA" w:rsidP="00EA40BA">
      <w:pPr>
        <w:ind w:firstLine="720"/>
        <w:jc w:val="both"/>
        <w:rPr>
          <w:sz w:val="28"/>
          <w:szCs w:val="28"/>
          <w:lang w:val="ru-RU"/>
        </w:rPr>
      </w:pPr>
    </w:p>
    <w:p w:rsidR="00EA40BA" w:rsidRDefault="00EA40BA" w:rsidP="00EA40BA">
      <w:pPr>
        <w:jc w:val="both"/>
        <w:rPr>
          <w:lang w:val="ru-RU"/>
        </w:rPr>
      </w:pPr>
      <w:r>
        <w:rPr>
          <w:lang w:val="ru-RU"/>
        </w:rPr>
        <w:t xml:space="preserve">Глава сельского поселения «Слудка» </w:t>
      </w:r>
      <w:r>
        <w:rPr>
          <w:lang w:val="ru-RU"/>
        </w:rPr>
        <w:tab/>
        <w:t xml:space="preserve">             </w:t>
      </w:r>
      <w:r>
        <w:rPr>
          <w:lang w:val="ru-RU"/>
        </w:rPr>
        <w:tab/>
        <w:t>Н.Ю.Косолапова</w:t>
      </w:r>
    </w:p>
    <w:p w:rsidR="00EA40BA" w:rsidRDefault="00EA40BA" w:rsidP="00EA40BA">
      <w:pPr>
        <w:ind w:firstLine="720"/>
        <w:jc w:val="both"/>
        <w:rPr>
          <w:sz w:val="28"/>
          <w:szCs w:val="28"/>
          <w:lang w:val="ru-RU"/>
        </w:rPr>
      </w:pPr>
      <w:r>
        <w:rPr>
          <w:sz w:val="28"/>
          <w:szCs w:val="28"/>
          <w:lang w:val="ru-RU"/>
        </w:rPr>
        <w:t xml:space="preserve"> </w:t>
      </w:r>
    </w:p>
    <w:p w:rsidR="00EA40BA" w:rsidRDefault="00EA40BA" w:rsidP="00EA40BA">
      <w:pPr>
        <w:rPr>
          <w:lang w:val="ru-RU"/>
        </w:rPr>
      </w:pPr>
    </w:p>
    <w:p w:rsidR="00EA40BA" w:rsidRDefault="00EA40BA" w:rsidP="0083037F">
      <w:pPr>
        <w:pStyle w:val="ConsPlusNormal"/>
        <w:ind w:right="141" w:firstLine="709"/>
        <w:jc w:val="right"/>
        <w:rPr>
          <w:rFonts w:ascii="Times New Roman" w:hAnsi="Times New Roman" w:cs="Times New Roman"/>
          <w:sz w:val="24"/>
        </w:rPr>
      </w:pPr>
    </w:p>
    <w:p w:rsidR="00EA40BA" w:rsidRDefault="00EA40BA" w:rsidP="0083037F">
      <w:pPr>
        <w:pStyle w:val="ConsPlusNormal"/>
        <w:ind w:right="141" w:firstLine="709"/>
        <w:jc w:val="right"/>
        <w:rPr>
          <w:rFonts w:ascii="Times New Roman" w:hAnsi="Times New Roman" w:cs="Times New Roman"/>
          <w:sz w:val="24"/>
        </w:rPr>
      </w:pPr>
    </w:p>
    <w:p w:rsidR="00EA40BA" w:rsidRDefault="00EA40BA" w:rsidP="0083037F">
      <w:pPr>
        <w:pStyle w:val="ConsPlusNormal"/>
        <w:ind w:right="141" w:firstLine="709"/>
        <w:jc w:val="right"/>
        <w:rPr>
          <w:rFonts w:ascii="Times New Roman" w:hAnsi="Times New Roman" w:cs="Times New Roman"/>
          <w:sz w:val="24"/>
        </w:rPr>
      </w:pPr>
    </w:p>
    <w:p w:rsidR="00EA40BA" w:rsidRDefault="00EA40BA" w:rsidP="0083037F">
      <w:pPr>
        <w:pStyle w:val="ConsPlusNormal"/>
        <w:ind w:right="141" w:firstLine="709"/>
        <w:jc w:val="right"/>
        <w:rPr>
          <w:rFonts w:ascii="Times New Roman" w:hAnsi="Times New Roman" w:cs="Times New Roman"/>
          <w:sz w:val="24"/>
        </w:rPr>
      </w:pPr>
    </w:p>
    <w:p w:rsidR="00EA40BA" w:rsidRDefault="00EA40BA" w:rsidP="0083037F">
      <w:pPr>
        <w:pStyle w:val="ConsPlusNormal"/>
        <w:ind w:right="141" w:firstLine="709"/>
        <w:jc w:val="right"/>
        <w:rPr>
          <w:rFonts w:ascii="Times New Roman" w:hAnsi="Times New Roman" w:cs="Times New Roman"/>
          <w:sz w:val="24"/>
        </w:rPr>
      </w:pPr>
    </w:p>
    <w:p w:rsidR="00EA40BA" w:rsidRDefault="00EA40BA" w:rsidP="0083037F">
      <w:pPr>
        <w:pStyle w:val="ConsPlusNormal"/>
        <w:ind w:right="141" w:firstLine="709"/>
        <w:jc w:val="right"/>
        <w:rPr>
          <w:rFonts w:ascii="Times New Roman" w:hAnsi="Times New Roman" w:cs="Times New Roman"/>
          <w:sz w:val="24"/>
        </w:rPr>
      </w:pPr>
    </w:p>
    <w:p w:rsidR="00EA40BA" w:rsidRDefault="00EA40BA" w:rsidP="0083037F">
      <w:pPr>
        <w:pStyle w:val="ConsPlusNormal"/>
        <w:ind w:right="141" w:firstLine="709"/>
        <w:jc w:val="right"/>
        <w:rPr>
          <w:rFonts w:ascii="Times New Roman" w:hAnsi="Times New Roman" w:cs="Times New Roman"/>
          <w:sz w:val="24"/>
        </w:rPr>
      </w:pPr>
    </w:p>
    <w:p w:rsidR="00EA40BA" w:rsidRDefault="00EA40BA" w:rsidP="0083037F">
      <w:pPr>
        <w:pStyle w:val="ConsPlusNormal"/>
        <w:ind w:right="141" w:firstLine="709"/>
        <w:jc w:val="right"/>
        <w:rPr>
          <w:rFonts w:ascii="Times New Roman" w:hAnsi="Times New Roman" w:cs="Times New Roman"/>
          <w:sz w:val="24"/>
        </w:rPr>
      </w:pPr>
    </w:p>
    <w:p w:rsidR="00EA40BA" w:rsidRDefault="00EA40BA" w:rsidP="0083037F">
      <w:pPr>
        <w:pStyle w:val="ConsPlusNormal"/>
        <w:ind w:right="141" w:firstLine="709"/>
        <w:jc w:val="right"/>
        <w:rPr>
          <w:rFonts w:ascii="Times New Roman" w:hAnsi="Times New Roman" w:cs="Times New Roman"/>
          <w:sz w:val="24"/>
        </w:rPr>
      </w:pPr>
    </w:p>
    <w:p w:rsidR="00EA40BA" w:rsidRDefault="00EA40BA" w:rsidP="0083037F">
      <w:pPr>
        <w:pStyle w:val="ConsPlusNormal"/>
        <w:ind w:right="141" w:firstLine="709"/>
        <w:jc w:val="right"/>
        <w:rPr>
          <w:rFonts w:ascii="Times New Roman" w:hAnsi="Times New Roman" w:cs="Times New Roman"/>
          <w:sz w:val="24"/>
        </w:rPr>
      </w:pPr>
    </w:p>
    <w:p w:rsidR="004C3D44" w:rsidRDefault="0083037F" w:rsidP="0083037F">
      <w:pPr>
        <w:pStyle w:val="ConsPlusNormal"/>
        <w:ind w:right="141" w:firstLine="709"/>
        <w:jc w:val="right"/>
        <w:rPr>
          <w:rFonts w:ascii="Times New Roman" w:hAnsi="Times New Roman" w:cs="Times New Roman"/>
        </w:rPr>
      </w:pPr>
      <w:r>
        <w:rPr>
          <w:rFonts w:ascii="Times New Roman" w:hAnsi="Times New Roman" w:cs="Times New Roman"/>
          <w:sz w:val="24"/>
        </w:rPr>
        <w:t>УТВЕРЖДЕН</w:t>
      </w:r>
    </w:p>
    <w:p w:rsidR="004C3D44" w:rsidRDefault="004C3D44" w:rsidP="0083037F">
      <w:pPr>
        <w:pStyle w:val="ConsPlusNormal"/>
        <w:ind w:right="141" w:firstLine="709"/>
        <w:jc w:val="right"/>
        <w:rPr>
          <w:rFonts w:ascii="Times New Roman" w:hAnsi="Times New Roman" w:cs="Times New Roman"/>
          <w:sz w:val="24"/>
        </w:rPr>
      </w:pPr>
      <w:r>
        <w:rPr>
          <w:rFonts w:ascii="Times New Roman" w:hAnsi="Times New Roman" w:cs="Times New Roman"/>
        </w:rPr>
        <w:t xml:space="preserve">                                               </w:t>
      </w:r>
      <w:r>
        <w:rPr>
          <w:rFonts w:ascii="Times New Roman" w:hAnsi="Times New Roman" w:cs="Times New Roman"/>
          <w:sz w:val="24"/>
        </w:rPr>
        <w:t xml:space="preserve"> решени</w:t>
      </w:r>
      <w:r w:rsidR="0083037F">
        <w:rPr>
          <w:rFonts w:ascii="Times New Roman" w:hAnsi="Times New Roman" w:cs="Times New Roman"/>
          <w:sz w:val="24"/>
        </w:rPr>
        <w:t>ем</w:t>
      </w:r>
      <w:r>
        <w:rPr>
          <w:rFonts w:ascii="Times New Roman" w:hAnsi="Times New Roman" w:cs="Times New Roman"/>
          <w:sz w:val="24"/>
        </w:rPr>
        <w:t xml:space="preserve"> Совета сельского поселения «</w:t>
      </w:r>
      <w:r w:rsidR="001C2F6F">
        <w:rPr>
          <w:rFonts w:ascii="Times New Roman" w:hAnsi="Times New Roman" w:cs="Times New Roman"/>
          <w:sz w:val="24"/>
        </w:rPr>
        <w:t>Слудка</w:t>
      </w:r>
      <w:r>
        <w:rPr>
          <w:rFonts w:ascii="Times New Roman" w:hAnsi="Times New Roman" w:cs="Times New Roman"/>
          <w:sz w:val="24"/>
        </w:rPr>
        <w:t>»</w:t>
      </w:r>
    </w:p>
    <w:p w:rsidR="004C3D44" w:rsidRPr="005F4D5E" w:rsidRDefault="001A3110" w:rsidP="0083037F">
      <w:pPr>
        <w:jc w:val="right"/>
        <w:rPr>
          <w:lang w:val="ru-RU"/>
        </w:rPr>
      </w:pPr>
      <w:r>
        <w:rPr>
          <w:lang w:val="ru-RU"/>
        </w:rPr>
        <w:t xml:space="preserve">            от </w:t>
      </w:r>
      <w:r w:rsidR="00B61213">
        <w:rPr>
          <w:lang w:val="ru-RU"/>
        </w:rPr>
        <w:t>22.02.</w:t>
      </w:r>
      <w:r w:rsidR="00577EEC">
        <w:rPr>
          <w:lang w:val="ru-RU"/>
        </w:rPr>
        <w:t>202</w:t>
      </w:r>
      <w:r w:rsidR="004A42F7">
        <w:rPr>
          <w:lang w:val="ru-RU"/>
        </w:rPr>
        <w:t>4</w:t>
      </w:r>
      <w:r w:rsidR="00577EEC">
        <w:rPr>
          <w:lang w:val="ru-RU"/>
        </w:rPr>
        <w:t xml:space="preserve"> года  № </w:t>
      </w:r>
      <w:r w:rsidR="00B61213">
        <w:rPr>
          <w:lang w:val="ru-RU"/>
        </w:rPr>
        <w:t>2/2-2-6</w:t>
      </w:r>
      <w:r w:rsidR="005F4D5E">
        <w:rPr>
          <w:lang w:val="ru-RU"/>
        </w:rPr>
        <w:t xml:space="preserve"> </w:t>
      </w:r>
    </w:p>
    <w:p w:rsidR="004C3D44" w:rsidRDefault="004C3D44" w:rsidP="004C3D44">
      <w:pPr>
        <w:pStyle w:val="ConsPlusNonformat"/>
        <w:ind w:right="141" w:firstLine="709"/>
        <w:jc w:val="both"/>
      </w:pPr>
    </w:p>
    <w:p w:rsidR="004C3D44" w:rsidRDefault="004C3D44" w:rsidP="004C3D44">
      <w:pPr>
        <w:pStyle w:val="ConsPlusTitle"/>
        <w:ind w:right="141" w:firstLine="709"/>
        <w:jc w:val="center"/>
        <w:rPr>
          <w:rFonts w:ascii="Times New Roman" w:eastAsia="Times New Roman" w:hAnsi="Times New Roman" w:cs="Times New Roman"/>
          <w:sz w:val="24"/>
        </w:rPr>
      </w:pPr>
      <w:r>
        <w:rPr>
          <w:rFonts w:ascii="Times New Roman" w:eastAsia="Times New Roman" w:hAnsi="Times New Roman" w:cs="Times New Roman"/>
          <w:sz w:val="24"/>
        </w:rPr>
        <w:t>РЕГЛАМЕНТ</w:t>
      </w:r>
    </w:p>
    <w:p w:rsidR="004C3D44" w:rsidRDefault="004C3D44" w:rsidP="004C3D44">
      <w:pPr>
        <w:pStyle w:val="ConsPlusTitle"/>
        <w:ind w:right="141" w:firstLine="709"/>
        <w:jc w:val="center"/>
      </w:pPr>
      <w:r>
        <w:rPr>
          <w:rFonts w:ascii="Times New Roman" w:eastAsia="Times New Roman" w:hAnsi="Times New Roman" w:cs="Times New Roman"/>
          <w:sz w:val="24"/>
        </w:rPr>
        <w:t xml:space="preserve">Совета сельского поселения </w:t>
      </w:r>
      <w:r w:rsidR="00B35ACA">
        <w:rPr>
          <w:rFonts w:ascii="Times New Roman" w:eastAsia="Times New Roman" w:hAnsi="Times New Roman" w:cs="Times New Roman"/>
          <w:sz w:val="24"/>
        </w:rPr>
        <w:t>«</w:t>
      </w:r>
      <w:r w:rsidR="001C2F6F">
        <w:rPr>
          <w:rFonts w:ascii="Times New Roman" w:eastAsia="Times New Roman" w:hAnsi="Times New Roman" w:cs="Times New Roman"/>
          <w:sz w:val="24"/>
        </w:rPr>
        <w:t>Слудка</w:t>
      </w:r>
      <w:r w:rsidR="00B35ACA">
        <w:rPr>
          <w:rFonts w:ascii="Times New Roman" w:eastAsia="Times New Roman" w:hAnsi="Times New Roman" w:cs="Times New Roman"/>
          <w:sz w:val="24"/>
        </w:rPr>
        <w:t>»</w:t>
      </w:r>
    </w:p>
    <w:p w:rsidR="004C3D44" w:rsidRDefault="004C3D44" w:rsidP="004C3D44">
      <w:pPr>
        <w:pStyle w:val="Style8"/>
        <w:spacing w:before="33" w:line="200" w:lineRule="atLeast"/>
        <w:ind w:firstLine="0"/>
      </w:pPr>
    </w:p>
    <w:p w:rsidR="004C3D44" w:rsidRDefault="004C3D44" w:rsidP="004C3D44">
      <w:pPr>
        <w:pStyle w:val="Style8"/>
        <w:spacing w:before="33" w:line="200" w:lineRule="atLeast"/>
        <w:ind w:firstLine="0"/>
        <w:rPr>
          <w:rStyle w:val="FontStyle59"/>
          <w:rFonts w:eastAsia="Sylfaen"/>
        </w:rPr>
      </w:pPr>
      <w:r>
        <w:t xml:space="preserve">         </w:t>
      </w:r>
      <w:r>
        <w:rPr>
          <w:rStyle w:val="FontStyle59"/>
          <w:rFonts w:eastAsia="Sylfaen"/>
        </w:rPr>
        <w:t xml:space="preserve">Регламент Совета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xml:space="preserve"> (далее - Регламент) - нормативный правовой акт, определяющий на основе федеральных законов, Конституции Республики Коми, законов Республики Коми, Устава муниципального образования сельского поселения «</w:t>
      </w:r>
      <w:r w:rsidR="001C2F6F">
        <w:rPr>
          <w:rStyle w:val="FontStyle59"/>
          <w:rFonts w:eastAsia="Sylfaen"/>
        </w:rPr>
        <w:t>Слудка</w:t>
      </w:r>
      <w:r>
        <w:rPr>
          <w:rStyle w:val="FontStyle59"/>
          <w:rFonts w:eastAsia="Sylfaen"/>
        </w:rPr>
        <w:t>» внутреннюю организационную структуру и порядок деятельности Совета сельского поселения «</w:t>
      </w:r>
      <w:r w:rsidR="001C2F6F">
        <w:rPr>
          <w:rStyle w:val="FontStyle59"/>
          <w:rFonts w:eastAsia="Sylfaen"/>
        </w:rPr>
        <w:t>Слудка</w:t>
      </w:r>
      <w:r>
        <w:rPr>
          <w:rStyle w:val="FontStyle59"/>
          <w:rFonts w:eastAsia="Sylfaen"/>
        </w:rPr>
        <w:t>» его органов, должностных лиц, а также порядок реализации в Совете сельского поселения «</w:t>
      </w:r>
      <w:r w:rsidR="001C2F6F">
        <w:rPr>
          <w:rStyle w:val="FontStyle59"/>
          <w:rFonts w:eastAsia="Sylfaen"/>
        </w:rPr>
        <w:t>Слудка</w:t>
      </w:r>
      <w:r>
        <w:rPr>
          <w:rStyle w:val="FontStyle59"/>
          <w:rFonts w:eastAsia="Sylfaen"/>
        </w:rPr>
        <w:t>» права законодательной инициативы органами и лицами, обладающими таким правом.</w:t>
      </w:r>
    </w:p>
    <w:p w:rsidR="004C3D44" w:rsidRDefault="004C3D44" w:rsidP="004C3D44">
      <w:pPr>
        <w:pStyle w:val="Style8"/>
        <w:spacing w:before="33" w:line="200" w:lineRule="atLeast"/>
        <w:ind w:firstLine="0"/>
      </w:pPr>
    </w:p>
    <w:p w:rsidR="004C3D44" w:rsidRDefault="004C3D44" w:rsidP="004C3D44">
      <w:pPr>
        <w:pStyle w:val="Style14"/>
        <w:spacing w:before="18" w:line="200" w:lineRule="atLeast"/>
        <w:rPr>
          <w:rStyle w:val="FontStyle59"/>
          <w:rFonts w:eastAsia="Sylfaen"/>
          <w:b/>
        </w:rPr>
      </w:pPr>
      <w:r>
        <w:rPr>
          <w:rStyle w:val="FontStyle59"/>
          <w:rFonts w:eastAsia="Sylfaen"/>
          <w:b/>
        </w:rPr>
        <w:t xml:space="preserve">РАЗДЕЛ I. ВНУТРЕННЕЕ УСТРОЙСТВО И ОРГАНЫ  </w:t>
      </w:r>
    </w:p>
    <w:p w:rsidR="004C3D44" w:rsidRDefault="004C3D44" w:rsidP="004C3D44">
      <w:pPr>
        <w:pStyle w:val="Style14"/>
        <w:spacing w:before="18" w:line="200" w:lineRule="atLeast"/>
      </w:pPr>
      <w:r>
        <w:rPr>
          <w:rStyle w:val="FontStyle59"/>
          <w:rFonts w:eastAsia="Sylfaen"/>
          <w:b/>
        </w:rPr>
        <w:t>СОВЕТА СЕЛЬСКОГО ПОСЕЛЕНИЯ «</w:t>
      </w:r>
      <w:r w:rsidR="001C2F6F">
        <w:rPr>
          <w:rStyle w:val="FontStyle59"/>
          <w:rFonts w:eastAsia="Sylfaen"/>
          <w:b/>
        </w:rPr>
        <w:t>СЛУДКА</w:t>
      </w:r>
      <w:r>
        <w:rPr>
          <w:rStyle w:val="FontStyle59"/>
          <w:rFonts w:eastAsia="Sylfaen"/>
          <w:b/>
        </w:rPr>
        <w:t>»</w:t>
      </w:r>
    </w:p>
    <w:p w:rsidR="004C3D44" w:rsidRDefault="004C3D44" w:rsidP="004C3D44">
      <w:pPr>
        <w:pStyle w:val="Style5"/>
        <w:ind w:firstLine="709"/>
      </w:pPr>
    </w:p>
    <w:p w:rsidR="00644FE6" w:rsidRDefault="004C3D44" w:rsidP="00644FE6">
      <w:pPr>
        <w:pStyle w:val="Style5"/>
        <w:spacing w:before="71"/>
        <w:ind w:firstLine="709"/>
        <w:jc w:val="center"/>
        <w:rPr>
          <w:rStyle w:val="FontStyle59"/>
          <w:rFonts w:eastAsia="Sylfaen"/>
          <w:b/>
        </w:rPr>
      </w:pPr>
      <w:r>
        <w:rPr>
          <w:rStyle w:val="FontStyle59"/>
          <w:rFonts w:eastAsia="Sylfaen"/>
          <w:b/>
        </w:rPr>
        <w:t>ГЛАВА 1. ОБЩИЕ ПОЛОЖЕНИЯ</w:t>
      </w:r>
    </w:p>
    <w:p w:rsidR="00644FE6" w:rsidRDefault="00644FE6" w:rsidP="00644FE6">
      <w:pPr>
        <w:pStyle w:val="Style5"/>
        <w:spacing w:before="71"/>
        <w:ind w:firstLine="709"/>
        <w:jc w:val="center"/>
        <w:rPr>
          <w:rStyle w:val="FontStyle59"/>
          <w:rFonts w:eastAsia="Sylfaen"/>
          <w:b/>
        </w:rPr>
      </w:pPr>
    </w:p>
    <w:p w:rsidR="004C3D44" w:rsidRPr="00644FE6" w:rsidRDefault="004C3D44" w:rsidP="00644FE6">
      <w:pPr>
        <w:pStyle w:val="Style5"/>
        <w:spacing w:before="71"/>
        <w:ind w:firstLine="709"/>
        <w:jc w:val="left"/>
        <w:rPr>
          <w:rStyle w:val="FontStyle59"/>
          <w:rFonts w:eastAsia="Sylfaen"/>
          <w:b/>
        </w:rPr>
      </w:pPr>
      <w:r>
        <w:rPr>
          <w:rStyle w:val="FontStyle59"/>
          <w:rFonts w:eastAsia="Sylfaen"/>
        </w:rPr>
        <w:t>Статья 1</w:t>
      </w:r>
    </w:p>
    <w:p w:rsidR="004C3D44" w:rsidRDefault="004C3D44" w:rsidP="004C3D44">
      <w:pPr>
        <w:pStyle w:val="Style15"/>
        <w:tabs>
          <w:tab w:val="left" w:pos="178"/>
        </w:tabs>
        <w:spacing w:before="38" w:line="200" w:lineRule="atLeast"/>
        <w:ind w:left="15" w:firstLine="0"/>
        <w:rPr>
          <w:rStyle w:val="FontStyle59"/>
          <w:rFonts w:eastAsia="Sylfaen"/>
        </w:rPr>
      </w:pPr>
      <w:r>
        <w:rPr>
          <w:rStyle w:val="FontStyle59"/>
          <w:rFonts w:eastAsia="Sylfaen"/>
        </w:rPr>
        <w:t xml:space="preserve">         1. В соответствии с Уставом муниципального образования сельского поселения «</w:t>
      </w:r>
      <w:r w:rsidR="001C2F6F">
        <w:rPr>
          <w:rStyle w:val="FontStyle59"/>
          <w:rFonts w:eastAsia="Sylfaen"/>
        </w:rPr>
        <w:t>Слудка</w:t>
      </w:r>
      <w:r>
        <w:rPr>
          <w:rStyle w:val="FontStyle59"/>
          <w:rFonts w:eastAsia="Sylfaen"/>
        </w:rPr>
        <w:t>» представительным органом местного самоуправления в сельском поселении «</w:t>
      </w:r>
      <w:r w:rsidR="001C2F6F">
        <w:rPr>
          <w:rStyle w:val="FontStyle59"/>
          <w:rFonts w:eastAsia="Sylfaen"/>
        </w:rPr>
        <w:t>Слудка</w:t>
      </w:r>
      <w:r>
        <w:rPr>
          <w:rStyle w:val="FontStyle59"/>
          <w:rFonts w:eastAsia="Sylfaen"/>
        </w:rPr>
        <w:t>» является Совет сельского поселения «</w:t>
      </w:r>
      <w:r w:rsidR="001C2F6F">
        <w:rPr>
          <w:rStyle w:val="FontStyle59"/>
          <w:rFonts w:eastAsia="Sylfaen"/>
        </w:rPr>
        <w:t>Слудка</w:t>
      </w:r>
      <w:r w:rsidR="001A3110">
        <w:rPr>
          <w:rStyle w:val="FontStyle59"/>
          <w:rFonts w:eastAsia="Sylfaen"/>
        </w:rPr>
        <w:t xml:space="preserve">», состоящий из </w:t>
      </w:r>
      <w:r w:rsidR="004A42F7">
        <w:rPr>
          <w:rStyle w:val="FontStyle59"/>
          <w:rFonts w:eastAsia="Sylfaen"/>
        </w:rPr>
        <w:t>7</w:t>
      </w:r>
      <w:r>
        <w:rPr>
          <w:rStyle w:val="FontStyle59"/>
          <w:rFonts w:eastAsia="Sylfaen"/>
        </w:rPr>
        <w:t xml:space="preserve"> депутатов.</w:t>
      </w:r>
    </w:p>
    <w:p w:rsidR="004C3D44" w:rsidRDefault="004C3D44" w:rsidP="004C3D44">
      <w:pPr>
        <w:pStyle w:val="Style15"/>
        <w:tabs>
          <w:tab w:val="left" w:pos="193"/>
        </w:tabs>
        <w:spacing w:before="8" w:line="200" w:lineRule="atLeast"/>
        <w:ind w:left="15" w:firstLine="0"/>
        <w:rPr>
          <w:rStyle w:val="FontStyle59"/>
          <w:rFonts w:eastAsia="Sylfaen"/>
        </w:rPr>
      </w:pPr>
      <w:r>
        <w:rPr>
          <w:rStyle w:val="FontStyle59"/>
          <w:rFonts w:eastAsia="Sylfaen"/>
        </w:rPr>
        <w:t xml:space="preserve">         2. Совет сельского поселения «</w:t>
      </w:r>
      <w:r w:rsidR="001C2F6F">
        <w:rPr>
          <w:rStyle w:val="FontStyle59"/>
          <w:rFonts w:eastAsia="Sylfaen"/>
        </w:rPr>
        <w:t>Слудка</w:t>
      </w:r>
      <w:r>
        <w:rPr>
          <w:rStyle w:val="FontStyle59"/>
          <w:rFonts w:eastAsia="Sylfaen"/>
        </w:rPr>
        <w:t xml:space="preserve">» (далее - Совет сельского поселения) правомочен решать все вопросы, отнесенные к его ведению Конституцией Российской Федерации, федеральными законами, Конституцией Республики Коми, законами Республики Коми, Уставом муниципального образования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w:t>
      </w:r>
    </w:p>
    <w:p w:rsidR="004C3D44" w:rsidRDefault="004C3D44" w:rsidP="004C3D44">
      <w:pPr>
        <w:pStyle w:val="Style15"/>
        <w:tabs>
          <w:tab w:val="left" w:pos="208"/>
        </w:tabs>
        <w:spacing w:before="30" w:line="200" w:lineRule="atLeast"/>
        <w:ind w:left="15" w:firstLine="0"/>
        <w:rPr>
          <w:rStyle w:val="FontStyle59"/>
          <w:rFonts w:eastAsia="Sylfaen"/>
        </w:rPr>
      </w:pPr>
      <w:r>
        <w:rPr>
          <w:rStyle w:val="FontStyle59"/>
          <w:rFonts w:eastAsia="Sylfaen"/>
        </w:rPr>
        <w:t xml:space="preserve">         3. Совет сельского поселения самостоятельно решает вопросы организационного, правового, информационного, материально - технического и финансового обеспечения своей деятельности. Расходы на обеспечение деятельности Совета сельского поселения утверждаются решением, и предусматриваются отдельной строкой в местном бюджете.</w:t>
      </w:r>
    </w:p>
    <w:p w:rsidR="00F36F9A" w:rsidRDefault="004C3D44" w:rsidP="00F36F9A">
      <w:pPr>
        <w:pStyle w:val="Style15"/>
        <w:tabs>
          <w:tab w:val="left" w:pos="193"/>
        </w:tabs>
        <w:spacing w:before="23" w:line="200" w:lineRule="atLeast"/>
        <w:ind w:left="15" w:firstLine="0"/>
        <w:rPr>
          <w:rStyle w:val="FontStyle59"/>
          <w:rFonts w:eastAsia="Sylfaen"/>
        </w:rPr>
      </w:pPr>
      <w:r>
        <w:rPr>
          <w:rStyle w:val="FontStyle59"/>
          <w:rFonts w:eastAsia="Sylfaen"/>
        </w:rPr>
        <w:t xml:space="preserve">         4. Совет сельского поселения избирается сроком на</w:t>
      </w:r>
      <w:r w:rsidR="00644FE6">
        <w:rPr>
          <w:rStyle w:val="FontStyle59"/>
          <w:rFonts w:eastAsia="Sylfaen"/>
        </w:rPr>
        <w:t xml:space="preserve"> пять лет</w:t>
      </w:r>
      <w:r>
        <w:rPr>
          <w:rStyle w:val="FontStyle59"/>
          <w:rFonts w:eastAsia="Sylfaen"/>
        </w:rPr>
        <w:t xml:space="preserve"> года </w:t>
      </w:r>
      <w:r>
        <w:t>(</w:t>
      </w:r>
      <w:r w:rsidRPr="004A42F7">
        <w:rPr>
          <w:rFonts w:ascii="Times New Roman" w:hAnsi="Times New Roman" w:cs="Times New Roman"/>
        </w:rPr>
        <w:t>за исключением   вновь образованных муниципальных образований  поселений срок избрания, которых составляет два года и два месяца</w:t>
      </w:r>
      <w:r>
        <w:t>)</w:t>
      </w:r>
      <w:r>
        <w:rPr>
          <w:rStyle w:val="FontStyle59"/>
          <w:rFonts w:eastAsia="Sylfaen"/>
        </w:rPr>
        <w:t>, обладает правами юридического лица, имеет гербовую печать. Соблюдение настоящего Регламента является обязанностью всех депутатов Совета сельского поселения, его органов, должностных лиц, а также органов и лиц, обладающих правом законодательной инициативы.</w:t>
      </w:r>
    </w:p>
    <w:p w:rsidR="00F36F9A" w:rsidRPr="00F36F9A" w:rsidRDefault="00F36F9A" w:rsidP="00F36F9A">
      <w:pPr>
        <w:pStyle w:val="Style15"/>
        <w:tabs>
          <w:tab w:val="left" w:pos="193"/>
        </w:tabs>
        <w:spacing w:before="23" w:line="200" w:lineRule="atLeast"/>
        <w:ind w:left="15" w:firstLine="0"/>
        <w:rPr>
          <w:rFonts w:ascii="Times New Roman" w:eastAsia="Times New Roman" w:hAnsi="Times New Roman"/>
          <w:lang w:eastAsia="ru-RU"/>
        </w:rPr>
      </w:pPr>
      <w:r>
        <w:rPr>
          <w:rStyle w:val="FontStyle59"/>
          <w:rFonts w:eastAsia="Sylfaen"/>
        </w:rPr>
        <w:t xml:space="preserve">         </w:t>
      </w:r>
      <w:r w:rsidRPr="00F36F9A">
        <w:rPr>
          <w:rStyle w:val="FontStyle59"/>
          <w:rFonts w:eastAsia="Sylfaen"/>
        </w:rPr>
        <w:t xml:space="preserve">5. </w:t>
      </w:r>
      <w:r w:rsidRPr="00F36F9A">
        <w:rPr>
          <w:rFonts w:ascii="Times New Roman" w:eastAsia="Times New Roman" w:hAnsi="Times New Roman"/>
          <w:lang w:eastAsia="ru-RU"/>
        </w:rPr>
        <w:t xml:space="preserve">Рабочими органами </w:t>
      </w:r>
      <w:r>
        <w:rPr>
          <w:rFonts w:ascii="Times New Roman" w:eastAsia="Times New Roman" w:hAnsi="Times New Roman"/>
          <w:lang w:eastAsia="ru-RU"/>
        </w:rPr>
        <w:t>С</w:t>
      </w:r>
      <w:r w:rsidRPr="00F36F9A">
        <w:rPr>
          <w:rFonts w:ascii="Times New Roman" w:eastAsia="Times New Roman" w:hAnsi="Times New Roman"/>
          <w:lang w:eastAsia="ru-RU"/>
        </w:rPr>
        <w:t>овета депутатов являются председатель, заместитель председателя, комиссии, рабочие группы и депутатские фракции представительного органа.</w:t>
      </w:r>
    </w:p>
    <w:p w:rsidR="00F36F9A" w:rsidRDefault="00F36F9A" w:rsidP="004C3D44">
      <w:pPr>
        <w:pStyle w:val="Style15"/>
        <w:tabs>
          <w:tab w:val="left" w:pos="193"/>
        </w:tabs>
        <w:spacing w:before="23" w:line="200" w:lineRule="atLeast"/>
        <w:ind w:left="15" w:firstLine="0"/>
        <w:rPr>
          <w:rStyle w:val="FontStyle59"/>
          <w:rFonts w:eastAsia="Sylfaen"/>
        </w:rPr>
      </w:pPr>
    </w:p>
    <w:p w:rsidR="004C3D44" w:rsidRDefault="004C3D44" w:rsidP="004C3D44">
      <w:pPr>
        <w:pStyle w:val="Style15"/>
        <w:tabs>
          <w:tab w:val="left" w:pos="887"/>
        </w:tabs>
        <w:spacing w:before="23" w:line="200" w:lineRule="atLeast"/>
        <w:ind w:firstLine="0"/>
        <w:rPr>
          <w:rStyle w:val="FontStyle59"/>
          <w:rFonts w:eastAsia="Sylfaen"/>
        </w:rPr>
      </w:pPr>
      <w:r>
        <w:rPr>
          <w:rStyle w:val="FontStyle59"/>
          <w:rFonts w:eastAsia="Sylfaen"/>
        </w:rPr>
        <w:t xml:space="preserve">            </w:t>
      </w:r>
      <w:r w:rsidR="00644FE6">
        <w:rPr>
          <w:rStyle w:val="FontStyle59"/>
          <w:rFonts w:eastAsia="Sylfaen"/>
        </w:rPr>
        <w:tab/>
      </w:r>
      <w:r>
        <w:rPr>
          <w:rStyle w:val="FontStyle59"/>
          <w:rFonts w:eastAsia="Sylfaen"/>
        </w:rPr>
        <w:t>Статья 2</w:t>
      </w:r>
    </w:p>
    <w:p w:rsidR="004C3D44" w:rsidRDefault="004C3D44" w:rsidP="004C3D44">
      <w:pPr>
        <w:pStyle w:val="Style15"/>
        <w:tabs>
          <w:tab w:val="left" w:pos="140"/>
        </w:tabs>
        <w:spacing w:before="23" w:line="200" w:lineRule="atLeast"/>
        <w:ind w:firstLine="0"/>
        <w:rPr>
          <w:rStyle w:val="FontStyle59"/>
          <w:rFonts w:eastAsia="Sylfaen"/>
        </w:rPr>
      </w:pPr>
      <w:r>
        <w:rPr>
          <w:rStyle w:val="FontStyle59"/>
          <w:rFonts w:eastAsia="Sylfaen"/>
        </w:rPr>
        <w:t xml:space="preserve">         1. Совет сельского поселения осуществляет свою деятельность в форме заседаний, а также заседаний постоянных комиссий Совета сельского поселения. Деятельность Совета сельского поселения осуществляется на основе формируемых по предложениям постоянных комиссий Совета сельского поселения, других субъектов права законодательной инициативы календарных планов проведения заседаний Совета сельского поселения, его постоянных комиссий и иных мероприятий Совета сельского поселения, контрольной деятельности Совета сельского поселения.</w:t>
      </w:r>
    </w:p>
    <w:p w:rsidR="0083037F" w:rsidRDefault="004C3D44" w:rsidP="0083037F">
      <w:pPr>
        <w:pStyle w:val="Style15"/>
        <w:tabs>
          <w:tab w:val="left" w:pos="185"/>
        </w:tabs>
        <w:spacing w:before="23" w:line="200" w:lineRule="atLeast"/>
        <w:ind w:firstLine="0"/>
        <w:rPr>
          <w:rStyle w:val="FontStyle59"/>
          <w:rFonts w:eastAsia="Sylfaen"/>
        </w:rPr>
      </w:pPr>
      <w:r>
        <w:rPr>
          <w:rStyle w:val="FontStyle59"/>
          <w:rFonts w:eastAsia="Sylfaen"/>
        </w:rPr>
        <w:t xml:space="preserve">         2. Деятельность Совета сельского поселения основывается на принципах свободного, коллективного обсуждения и решения вопросов, законности, гласности, ответственности и </w:t>
      </w:r>
      <w:r>
        <w:rPr>
          <w:rStyle w:val="FontStyle59"/>
          <w:rFonts w:eastAsia="Sylfaen"/>
        </w:rPr>
        <w:lastRenderedPageBreak/>
        <w:t>подотчетности перед Советом сельского поселения создаваемых им органов, избираемых или назначаемых им должностных лиц.</w:t>
      </w:r>
    </w:p>
    <w:p w:rsidR="0083037F" w:rsidRDefault="004C3D44" w:rsidP="0083037F">
      <w:pPr>
        <w:pStyle w:val="Style15"/>
        <w:tabs>
          <w:tab w:val="left" w:pos="185"/>
        </w:tabs>
        <w:spacing w:before="23" w:line="200" w:lineRule="atLeast"/>
        <w:ind w:firstLine="0"/>
        <w:rPr>
          <w:rStyle w:val="FontStyle59"/>
          <w:rFonts w:eastAsia="Sylfaen"/>
        </w:rPr>
      </w:pPr>
      <w:r>
        <w:rPr>
          <w:rStyle w:val="FontStyle59"/>
          <w:rFonts w:eastAsia="Sylfaen"/>
        </w:rPr>
        <w:t xml:space="preserve">      </w:t>
      </w:r>
    </w:p>
    <w:p w:rsidR="004C3D44" w:rsidRDefault="004C3D44" w:rsidP="0083037F">
      <w:pPr>
        <w:pStyle w:val="Style15"/>
        <w:tabs>
          <w:tab w:val="left" w:pos="185"/>
        </w:tabs>
        <w:spacing w:before="23" w:line="200" w:lineRule="atLeast"/>
        <w:ind w:firstLine="0"/>
        <w:rPr>
          <w:rStyle w:val="FontStyle59"/>
          <w:rFonts w:eastAsia="Sylfaen"/>
        </w:rPr>
      </w:pPr>
      <w:r>
        <w:rPr>
          <w:rStyle w:val="FontStyle59"/>
          <w:rFonts w:eastAsia="Sylfaen"/>
        </w:rPr>
        <w:t xml:space="preserve"> </w:t>
      </w:r>
      <w:r w:rsidR="00644FE6">
        <w:rPr>
          <w:rStyle w:val="FontStyle59"/>
          <w:rFonts w:eastAsia="Sylfaen"/>
        </w:rPr>
        <w:tab/>
      </w:r>
      <w:r w:rsidR="00644FE6">
        <w:rPr>
          <w:rStyle w:val="FontStyle59"/>
          <w:rFonts w:eastAsia="Sylfaen"/>
        </w:rPr>
        <w:tab/>
      </w:r>
      <w:r>
        <w:rPr>
          <w:rStyle w:val="FontStyle59"/>
          <w:rFonts w:eastAsia="Sylfaen"/>
        </w:rPr>
        <w:t>Статья 3</w:t>
      </w:r>
    </w:p>
    <w:p w:rsidR="004C3D44" w:rsidRDefault="004C3D44" w:rsidP="004C3D44">
      <w:pPr>
        <w:pStyle w:val="Style21"/>
        <w:spacing w:before="8" w:line="200" w:lineRule="atLeast"/>
        <w:ind w:hanging="15"/>
        <w:rPr>
          <w:rStyle w:val="FontStyle59"/>
          <w:rFonts w:eastAsia="Sylfaen"/>
        </w:rPr>
      </w:pPr>
      <w:r>
        <w:rPr>
          <w:rStyle w:val="FontStyle59"/>
          <w:rFonts w:eastAsia="Sylfaen"/>
        </w:rPr>
        <w:t xml:space="preserve">         1. </w:t>
      </w:r>
      <w:r>
        <w:rPr>
          <w:rFonts w:ascii="Times New Roman" w:eastAsia="Times New Roman" w:hAnsi="Times New Roman" w:cs="Times New Roman"/>
        </w:rPr>
        <w:t xml:space="preserve">Депутат Совета сельского поселения </w:t>
      </w:r>
      <w:r w:rsidR="00B35ACA">
        <w:rPr>
          <w:rFonts w:ascii="Times New Roman" w:eastAsia="Times New Roman" w:hAnsi="Times New Roman" w:cs="Times New Roman"/>
        </w:rPr>
        <w:t>«</w:t>
      </w:r>
      <w:r w:rsidR="001C2F6F">
        <w:rPr>
          <w:rFonts w:ascii="Times New Roman" w:eastAsia="Times New Roman" w:hAnsi="Times New Roman" w:cs="Times New Roman"/>
        </w:rPr>
        <w:t>Слудка</w:t>
      </w:r>
      <w:r w:rsidR="00B35ACA">
        <w:rPr>
          <w:rFonts w:ascii="Times New Roman" w:eastAsia="Times New Roman" w:hAnsi="Times New Roman" w:cs="Times New Roman"/>
        </w:rPr>
        <w:t>»</w:t>
      </w:r>
      <w:r>
        <w:rPr>
          <w:rFonts w:ascii="Times New Roman" w:eastAsia="Times New Roman" w:hAnsi="Times New Roman" w:cs="Times New Roman"/>
        </w:rPr>
        <w:t xml:space="preserve"> (далее - депутат Совета сельского поселения) в течение срока своих полномочий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законодательством Российской  Федерации.</w:t>
      </w:r>
    </w:p>
    <w:p w:rsidR="004C3D44" w:rsidRDefault="004C3D44" w:rsidP="004C3D44">
      <w:pPr>
        <w:pStyle w:val="Style21"/>
        <w:spacing w:before="8" w:line="200" w:lineRule="atLeast"/>
        <w:rPr>
          <w:rStyle w:val="FontStyle59"/>
          <w:rFonts w:eastAsia="Sylfaen"/>
        </w:rPr>
      </w:pPr>
      <w:r>
        <w:rPr>
          <w:rStyle w:val="FontStyle59"/>
          <w:rFonts w:eastAsia="Sylfaen"/>
        </w:rPr>
        <w:t xml:space="preserve">         2. Гарантии беспрепятственного и эффективного осуществления прав и обязанностей депутата Совета сельского поселения устанавливаются федеральными законами, Конституцией Республики Коми, Уставом муниципального образования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другими нормативными правовыми актами и настоящим Регламентом.</w:t>
      </w:r>
    </w:p>
    <w:p w:rsidR="004C3D44" w:rsidRDefault="00194832" w:rsidP="004C3D44">
      <w:pPr>
        <w:pStyle w:val="Style21"/>
        <w:spacing w:before="8" w:line="200" w:lineRule="atLeast"/>
        <w:rPr>
          <w:rStyle w:val="FontStyle59"/>
          <w:rFonts w:eastAsia="Sylfaen"/>
        </w:rPr>
      </w:pPr>
      <w:r>
        <w:rPr>
          <w:rStyle w:val="FontStyle59"/>
          <w:rFonts w:eastAsia="Sylfaen"/>
        </w:rPr>
        <w:t xml:space="preserve">         3.</w:t>
      </w:r>
      <w:r w:rsidR="004C3D44">
        <w:rPr>
          <w:rStyle w:val="FontStyle59"/>
          <w:rFonts w:eastAsia="Sylfaen"/>
        </w:rPr>
        <w:t>В соответствии с федеральным законом депутат Совета сельского поселения обладает неприкосновенностью. Процедура лишения депутата Совета сельского поселения неприкосновенности определяется федеральным законодательством.</w:t>
      </w:r>
    </w:p>
    <w:p w:rsidR="004C3D44" w:rsidRPr="00B1114A" w:rsidRDefault="004C3D44" w:rsidP="004C3D44">
      <w:pPr>
        <w:pStyle w:val="Style21"/>
        <w:spacing w:before="8" w:line="200" w:lineRule="atLeast"/>
        <w:rPr>
          <w:rFonts w:ascii="Times New Roman" w:hAnsi="Times New Roman" w:cs="Times New Roman"/>
        </w:rPr>
      </w:pPr>
    </w:p>
    <w:p w:rsidR="004C3D44" w:rsidRPr="00B1114A" w:rsidRDefault="004C3D44" w:rsidP="004C3D44">
      <w:pPr>
        <w:pStyle w:val="Style15"/>
        <w:tabs>
          <w:tab w:val="left" w:pos="960"/>
        </w:tabs>
        <w:spacing w:before="24" w:line="200" w:lineRule="atLeast"/>
        <w:ind w:firstLine="709"/>
        <w:rPr>
          <w:rStyle w:val="FontStyle59"/>
          <w:rFonts w:eastAsia="Sylfaen"/>
          <w:b/>
        </w:rPr>
      </w:pPr>
      <w:r w:rsidRPr="00B1114A">
        <w:rPr>
          <w:rStyle w:val="FontStyle58"/>
          <w:rFonts w:eastAsia="Sylfaen"/>
          <w:b w:val="0"/>
        </w:rPr>
        <w:t xml:space="preserve">Статья </w:t>
      </w:r>
      <w:r w:rsidRPr="00B1114A">
        <w:rPr>
          <w:rStyle w:val="FontStyle59"/>
          <w:rFonts w:eastAsia="Sylfaen"/>
        </w:rPr>
        <w:t>4</w:t>
      </w:r>
    </w:p>
    <w:p w:rsidR="004C3D44" w:rsidRDefault="004C3D44" w:rsidP="004C3D44">
      <w:pPr>
        <w:pStyle w:val="Style8"/>
        <w:spacing w:before="40" w:line="200" w:lineRule="atLeast"/>
        <w:ind w:firstLine="709"/>
      </w:pPr>
      <w:r>
        <w:rPr>
          <w:rStyle w:val="FontStyle59"/>
          <w:rFonts w:eastAsia="Sylfaen"/>
        </w:rPr>
        <w:t xml:space="preserve">Для совместной деятельности и выражения единой позиции по вопросам, рассматриваемым Советом сельского поселения, депутаты Совета сельского поселения могут образовывать депутатские объединения (фракции), депутатские группы, за исключением случаев, предусмотренных законодательством. Депутатское объединение включает в себя всех депутатов (депутата), избранных (избранного) в составе соответствующего списка кандидатов. В депутатские объединения могут также входить депутаты, избранные по одномандатным и многомандатным избирательным округам, и депутаты (депутат), избранные (избранный) в составе списка кандидатов политической партии. </w:t>
      </w:r>
    </w:p>
    <w:p w:rsidR="004C3D44" w:rsidRDefault="004C3D44" w:rsidP="004C3D44">
      <w:pPr>
        <w:pStyle w:val="Style8"/>
        <w:spacing w:before="40" w:line="200" w:lineRule="atLeast"/>
        <w:ind w:firstLine="709"/>
      </w:pPr>
    </w:p>
    <w:p w:rsidR="004C3D44" w:rsidRPr="00B1114A" w:rsidRDefault="004C3D44" w:rsidP="004C3D44">
      <w:pPr>
        <w:pStyle w:val="Style8"/>
        <w:spacing w:before="40" w:line="200" w:lineRule="atLeast"/>
        <w:ind w:firstLine="709"/>
        <w:rPr>
          <w:rStyle w:val="FontStyle59"/>
          <w:rFonts w:eastAsia="Sylfaen"/>
          <w:b/>
          <w:spacing w:val="40"/>
        </w:rPr>
      </w:pPr>
      <w:r w:rsidRPr="00B1114A">
        <w:rPr>
          <w:rStyle w:val="FontStyle58"/>
          <w:rFonts w:eastAsia="Sylfaen"/>
          <w:b w:val="0"/>
        </w:rPr>
        <w:t>Статья 5</w:t>
      </w:r>
    </w:p>
    <w:p w:rsidR="004C3D44" w:rsidRDefault="004C3D44" w:rsidP="004C3D44">
      <w:pPr>
        <w:pStyle w:val="Style19"/>
        <w:spacing w:before="24" w:line="200" w:lineRule="atLeast"/>
        <w:ind w:firstLine="709"/>
        <w:jc w:val="both"/>
      </w:pPr>
      <w:r>
        <w:rPr>
          <w:rStyle w:val="FontStyle59"/>
          <w:rFonts w:eastAsia="Sylfaen"/>
          <w:spacing w:val="40"/>
        </w:rPr>
        <w:t>В</w:t>
      </w:r>
      <w:r>
        <w:rPr>
          <w:rStyle w:val="FontStyle59"/>
          <w:rFonts w:eastAsia="Sylfaen"/>
        </w:rPr>
        <w:t xml:space="preserve"> настоящем Регламенте под установленным числом депутатов в Совете </w:t>
      </w:r>
      <w:r w:rsidR="001A3110">
        <w:rPr>
          <w:rStyle w:val="FontStyle59"/>
          <w:rFonts w:eastAsia="Sylfaen"/>
        </w:rPr>
        <w:t xml:space="preserve">сельского поселения понимается </w:t>
      </w:r>
      <w:r w:rsidR="004A42F7">
        <w:rPr>
          <w:rStyle w:val="FontStyle59"/>
          <w:rFonts w:eastAsia="Sylfaen"/>
        </w:rPr>
        <w:t>7</w:t>
      </w:r>
      <w:r>
        <w:rPr>
          <w:rStyle w:val="FontStyle59"/>
          <w:rFonts w:eastAsia="Sylfaen"/>
        </w:rPr>
        <w:t xml:space="preserve"> депутатов, под числом избранных депутатов Совета сельского поселения - число фактически избранных в Совет сельского поселения депутатов, за исключением тех депутатов Совета сельского поселения, чьи полномочия на момент голосования прекращены в установленном порядке.</w:t>
      </w:r>
    </w:p>
    <w:p w:rsidR="004C3D44" w:rsidRDefault="004C3D44" w:rsidP="004C3D44">
      <w:pPr>
        <w:pStyle w:val="Style18"/>
        <w:spacing w:line="200" w:lineRule="atLeast"/>
        <w:ind w:left="664" w:firstLine="709"/>
        <w:jc w:val="both"/>
      </w:pPr>
    </w:p>
    <w:p w:rsidR="004C3D44" w:rsidRDefault="004C3D44" w:rsidP="004C3D44">
      <w:pPr>
        <w:pStyle w:val="Style26"/>
        <w:ind w:firstLine="709"/>
        <w:jc w:val="both"/>
      </w:pPr>
      <w:r>
        <w:rPr>
          <w:rFonts w:ascii="Times New Roman" w:eastAsia="Times New Roman" w:hAnsi="Times New Roman" w:cs="Times New Roman"/>
          <w:b/>
          <w:bCs/>
        </w:rPr>
        <w:t xml:space="preserve">               ГЛАВА 2. ГЛАВА СЕЛЬСКОГО ПОСЕЛЕНИЯ «</w:t>
      </w:r>
      <w:r w:rsidR="001C2F6F">
        <w:rPr>
          <w:rFonts w:ascii="Times New Roman" w:eastAsia="Times New Roman" w:hAnsi="Times New Roman" w:cs="Times New Roman"/>
          <w:b/>
          <w:bCs/>
        </w:rPr>
        <w:t>СЛУДКА</w:t>
      </w:r>
      <w:r>
        <w:rPr>
          <w:rFonts w:ascii="Times New Roman" w:eastAsia="Times New Roman" w:hAnsi="Times New Roman" w:cs="Times New Roman"/>
          <w:b/>
          <w:bCs/>
        </w:rPr>
        <w:t>»</w:t>
      </w:r>
    </w:p>
    <w:p w:rsidR="004C3D44" w:rsidRDefault="004C3D44" w:rsidP="004C3D44">
      <w:pPr>
        <w:pStyle w:val="Style26"/>
        <w:ind w:firstLine="709"/>
        <w:jc w:val="both"/>
      </w:pPr>
    </w:p>
    <w:p w:rsidR="004C3D44" w:rsidRPr="000424D8" w:rsidRDefault="004C3D44" w:rsidP="004C3D44">
      <w:pPr>
        <w:pStyle w:val="Style26"/>
        <w:ind w:firstLine="709"/>
        <w:jc w:val="both"/>
        <w:rPr>
          <w:rStyle w:val="FontStyle59"/>
          <w:rFonts w:eastAsia="Sylfaen"/>
        </w:rPr>
      </w:pPr>
      <w:r w:rsidRPr="000424D8">
        <w:rPr>
          <w:rStyle w:val="FontStyle58"/>
          <w:rFonts w:eastAsia="Sylfaen"/>
          <w:b w:val="0"/>
        </w:rPr>
        <w:t xml:space="preserve">Статья </w:t>
      </w:r>
      <w:r w:rsidRPr="000424D8">
        <w:rPr>
          <w:rStyle w:val="FontStyle59"/>
          <w:rFonts w:eastAsia="Sylfaen"/>
        </w:rPr>
        <w:t>6</w:t>
      </w:r>
    </w:p>
    <w:p w:rsidR="00FE14AD" w:rsidRPr="00FE14AD" w:rsidRDefault="004C3D44" w:rsidP="00FE14AD">
      <w:pPr>
        <w:pStyle w:val="Style26"/>
        <w:numPr>
          <w:ilvl w:val="0"/>
          <w:numId w:val="24"/>
        </w:numPr>
        <w:tabs>
          <w:tab w:val="clear" w:pos="900"/>
          <w:tab w:val="num" w:pos="0"/>
        </w:tabs>
        <w:ind w:left="0" w:firstLine="540"/>
        <w:jc w:val="both"/>
        <w:rPr>
          <w:rStyle w:val="FontStyle59"/>
          <w:rFonts w:eastAsia="Sylfaen"/>
        </w:rPr>
      </w:pPr>
      <w:r w:rsidRPr="00FE14AD">
        <w:rPr>
          <w:rFonts w:ascii="Times New Roman" w:eastAsia="Times New Roman" w:hAnsi="Times New Roman" w:cs="Times New Roman"/>
        </w:rPr>
        <w:t>Глава сельского поселения «</w:t>
      </w:r>
      <w:r w:rsidR="001C2F6F">
        <w:rPr>
          <w:rFonts w:ascii="Times New Roman" w:eastAsia="Times New Roman" w:hAnsi="Times New Roman" w:cs="Times New Roman"/>
        </w:rPr>
        <w:t>Слудка</w:t>
      </w:r>
      <w:r w:rsidRPr="00FE14AD">
        <w:rPr>
          <w:rFonts w:ascii="Times New Roman" w:eastAsia="Times New Roman" w:hAnsi="Times New Roman" w:cs="Times New Roman"/>
        </w:rPr>
        <w:t>»</w:t>
      </w:r>
      <w:r w:rsidRPr="00FE14AD">
        <w:rPr>
          <w:rStyle w:val="FontStyle59"/>
          <w:rFonts w:eastAsia="Sylfaen"/>
        </w:rPr>
        <w:t xml:space="preserve"> избирается на срок полномочий Совета сельского поселения данного созыва из числа депутатов Совета сельского поселения, как правило, открытым голосованием. Проведение голосования осуществляется в порядке, установленном статьей 8 настоящего Регламента.</w:t>
      </w:r>
    </w:p>
    <w:p w:rsidR="004C3D44" w:rsidRPr="00FE14AD" w:rsidRDefault="004C3D44" w:rsidP="00FE14AD">
      <w:pPr>
        <w:pStyle w:val="Style26"/>
        <w:numPr>
          <w:ilvl w:val="0"/>
          <w:numId w:val="24"/>
        </w:numPr>
        <w:tabs>
          <w:tab w:val="clear" w:pos="900"/>
          <w:tab w:val="num" w:pos="0"/>
        </w:tabs>
        <w:ind w:left="0" w:firstLine="540"/>
        <w:jc w:val="both"/>
        <w:rPr>
          <w:rStyle w:val="FontStyle59"/>
          <w:rFonts w:eastAsia="Sylfaen"/>
        </w:rPr>
      </w:pPr>
      <w:r w:rsidRPr="00FE14AD">
        <w:rPr>
          <w:rFonts w:ascii="Times New Roman" w:hAnsi="Times New Roman" w:cs="Times New Roman"/>
        </w:rPr>
        <w:t>Глава сельского поселения «</w:t>
      </w:r>
      <w:r w:rsidR="001C2F6F">
        <w:rPr>
          <w:rFonts w:ascii="Times New Roman" w:hAnsi="Times New Roman" w:cs="Times New Roman"/>
        </w:rPr>
        <w:t>Слудка</w:t>
      </w:r>
      <w:r w:rsidRPr="00FE14AD">
        <w:rPr>
          <w:rFonts w:ascii="Times New Roman" w:hAnsi="Times New Roman" w:cs="Times New Roman"/>
        </w:rPr>
        <w:t xml:space="preserve">» </w:t>
      </w:r>
      <w:r w:rsidR="00AE1982" w:rsidRPr="00FE14AD">
        <w:rPr>
          <w:rFonts w:ascii="Times New Roman" w:hAnsi="Times New Roman" w:cs="Times New Roman"/>
        </w:rPr>
        <w:t xml:space="preserve">подконтролен и </w:t>
      </w:r>
      <w:r w:rsidRPr="00FE14AD">
        <w:rPr>
          <w:rStyle w:val="FontStyle59"/>
          <w:rFonts w:eastAsia="Sylfaen"/>
        </w:rPr>
        <w:t xml:space="preserve">подотчетен </w:t>
      </w:r>
      <w:r w:rsidR="00AE1982" w:rsidRPr="00FE14AD">
        <w:rPr>
          <w:rStyle w:val="FontStyle59"/>
          <w:rFonts w:eastAsia="Sylfaen"/>
        </w:rPr>
        <w:t xml:space="preserve">населению и </w:t>
      </w:r>
      <w:r w:rsidRPr="00FE14AD">
        <w:rPr>
          <w:rStyle w:val="FontStyle59"/>
          <w:rFonts w:eastAsia="Sylfaen"/>
        </w:rPr>
        <w:t>Совету сельского поселения.</w:t>
      </w:r>
    </w:p>
    <w:p w:rsidR="004C3D44" w:rsidRPr="00FE14AD" w:rsidRDefault="004C3D44" w:rsidP="004C3D44">
      <w:pPr>
        <w:pStyle w:val="Style15"/>
        <w:tabs>
          <w:tab w:val="left" w:pos="709"/>
          <w:tab w:val="left" w:pos="888"/>
        </w:tabs>
        <w:spacing w:before="56" w:line="200" w:lineRule="atLeast"/>
        <w:ind w:firstLine="0"/>
        <w:rPr>
          <w:rStyle w:val="FontStyle58"/>
          <w:rFonts w:eastAsia="Sylfaen"/>
          <w:bCs w:val="0"/>
        </w:rPr>
      </w:pPr>
    </w:p>
    <w:p w:rsidR="004C3D44" w:rsidRPr="00FE14AD" w:rsidRDefault="004C3D44" w:rsidP="004C3D44">
      <w:pPr>
        <w:pStyle w:val="Style15"/>
        <w:tabs>
          <w:tab w:val="left" w:pos="709"/>
          <w:tab w:val="left" w:pos="888"/>
        </w:tabs>
        <w:spacing w:before="56" w:line="200" w:lineRule="atLeast"/>
        <w:ind w:firstLine="0"/>
        <w:rPr>
          <w:rStyle w:val="FontStyle58"/>
          <w:rFonts w:eastAsia="Sylfaen"/>
          <w:b w:val="0"/>
          <w:bCs w:val="0"/>
        </w:rPr>
      </w:pPr>
      <w:r w:rsidRPr="00FE14AD">
        <w:rPr>
          <w:rStyle w:val="FontStyle58"/>
          <w:rFonts w:eastAsia="Sylfaen"/>
          <w:b w:val="0"/>
          <w:bCs w:val="0"/>
        </w:rPr>
        <w:t xml:space="preserve">         </w:t>
      </w:r>
      <w:r w:rsidR="00644FE6" w:rsidRPr="00FE14AD">
        <w:rPr>
          <w:rStyle w:val="FontStyle58"/>
          <w:rFonts w:eastAsia="Sylfaen"/>
          <w:b w:val="0"/>
          <w:bCs w:val="0"/>
        </w:rPr>
        <w:tab/>
      </w:r>
      <w:r w:rsidRPr="00FE14AD">
        <w:rPr>
          <w:rStyle w:val="FontStyle58"/>
          <w:rFonts w:eastAsia="Sylfaen"/>
          <w:b w:val="0"/>
          <w:bCs w:val="0"/>
        </w:rPr>
        <w:t>Статья 7</w:t>
      </w:r>
    </w:p>
    <w:p w:rsidR="004C3D44" w:rsidRPr="00FE14AD" w:rsidRDefault="004C3D44" w:rsidP="004C3D44">
      <w:pPr>
        <w:pStyle w:val="Style15"/>
        <w:tabs>
          <w:tab w:val="left" w:pos="709"/>
          <w:tab w:val="left" w:pos="888"/>
        </w:tabs>
        <w:spacing w:before="56" w:line="200" w:lineRule="atLeast"/>
        <w:ind w:firstLine="0"/>
        <w:rPr>
          <w:rStyle w:val="FontStyle59"/>
          <w:rFonts w:eastAsia="Sylfaen"/>
        </w:rPr>
      </w:pPr>
      <w:r w:rsidRPr="00FE14AD">
        <w:rPr>
          <w:rStyle w:val="FontStyle59"/>
          <w:rFonts w:eastAsia="Sylfaen"/>
        </w:rPr>
        <w:t xml:space="preserve">         1. Кандидатов на должность главы сельского поселения вправе выдвигать депутатские объединения, депутаты Совета сельского поселения.</w:t>
      </w:r>
    </w:p>
    <w:p w:rsidR="004C3D44" w:rsidRPr="00FE14AD" w:rsidRDefault="004C3D44" w:rsidP="004C3D44">
      <w:pPr>
        <w:pStyle w:val="Style15"/>
        <w:tabs>
          <w:tab w:val="left" w:pos="888"/>
        </w:tabs>
        <w:spacing w:before="56" w:line="200" w:lineRule="atLeast"/>
        <w:ind w:firstLine="0"/>
        <w:rPr>
          <w:rFonts w:ascii="Times New Roman" w:hAnsi="Times New Roman" w:cs="Times New Roman"/>
        </w:rPr>
      </w:pPr>
      <w:r w:rsidRPr="00FE14AD">
        <w:rPr>
          <w:rStyle w:val="FontStyle59"/>
          <w:rFonts w:eastAsia="Sylfaen"/>
        </w:rPr>
        <w:t xml:space="preserve">         2. В ходе обсуждения, которое проводится по всем кандидатам на должность главы сельского поселения «</w:t>
      </w:r>
      <w:r w:rsidR="001C2F6F">
        <w:rPr>
          <w:rStyle w:val="FontStyle59"/>
          <w:rFonts w:eastAsia="Sylfaen"/>
        </w:rPr>
        <w:t>Слудка</w:t>
      </w:r>
      <w:r w:rsidR="00644FE6" w:rsidRPr="00FE14AD">
        <w:rPr>
          <w:rStyle w:val="FontStyle59"/>
          <w:rFonts w:eastAsia="Sylfaen"/>
        </w:rPr>
        <w:t>»</w:t>
      </w:r>
      <w:r w:rsidRPr="00FE14AD">
        <w:rPr>
          <w:rStyle w:val="FontStyle59"/>
          <w:rFonts w:eastAsia="Sylfaen"/>
        </w:rPr>
        <w:t xml:space="preserve">, давшим согласие баллотироваться, кандидаты выступают и отвечают на вопросы депутатов Совета сельского поселения. Каждый депутат Совета сельского поселения имеет право задавать вопросы, высказываться за или против кандидата, </w:t>
      </w:r>
      <w:r w:rsidRPr="00FE14AD">
        <w:rPr>
          <w:rStyle w:val="FontStyle59"/>
          <w:rFonts w:eastAsia="Sylfaen"/>
        </w:rPr>
        <w:lastRenderedPageBreak/>
        <w:t xml:space="preserve">после чего обсуждение прекращается по решению Совета сельского поселения, принятому </w:t>
      </w:r>
      <w:r w:rsidRPr="00FE14AD">
        <w:rPr>
          <w:rFonts w:ascii="Times New Roman" w:hAnsi="Times New Roman" w:cs="Times New Roman"/>
        </w:rPr>
        <w:t>большинством голосов от установленной численности депутатов представительного органа муниципального образования, если иное не установлено законодательством Российской  Федерации</w:t>
      </w:r>
      <w:r w:rsidRPr="00FE14AD">
        <w:rPr>
          <w:rStyle w:val="FontStyle59"/>
          <w:rFonts w:eastAsia="Sylfaen"/>
        </w:rPr>
        <w:t>.</w:t>
      </w:r>
    </w:p>
    <w:p w:rsidR="004C3D44" w:rsidRPr="00FE14AD" w:rsidRDefault="004C3D44" w:rsidP="004C3D44">
      <w:pPr>
        <w:pStyle w:val="Style15"/>
        <w:tabs>
          <w:tab w:val="left" w:pos="888"/>
        </w:tabs>
        <w:spacing w:before="24" w:line="200" w:lineRule="atLeast"/>
        <w:ind w:firstLine="0"/>
        <w:rPr>
          <w:rFonts w:ascii="Times New Roman" w:hAnsi="Times New Roman" w:cs="Times New Roman"/>
        </w:rPr>
      </w:pPr>
    </w:p>
    <w:p w:rsidR="004C3D44" w:rsidRPr="00FE14AD" w:rsidRDefault="004C3D44" w:rsidP="004C3D44">
      <w:pPr>
        <w:pStyle w:val="Style15"/>
        <w:tabs>
          <w:tab w:val="left" w:pos="888"/>
        </w:tabs>
        <w:spacing w:before="24" w:line="200" w:lineRule="atLeast"/>
        <w:ind w:firstLine="0"/>
        <w:rPr>
          <w:rStyle w:val="FontStyle59"/>
          <w:rFonts w:eastAsia="Sylfaen"/>
          <w:b/>
        </w:rPr>
      </w:pPr>
      <w:r w:rsidRPr="00FE14AD">
        <w:rPr>
          <w:rStyle w:val="FontStyle59"/>
          <w:rFonts w:eastAsia="Sylfaen"/>
        </w:rPr>
        <w:t xml:space="preserve">         </w:t>
      </w:r>
      <w:r w:rsidRPr="00FE14AD">
        <w:rPr>
          <w:rStyle w:val="FontStyle58"/>
          <w:rFonts w:eastAsia="Sylfaen"/>
          <w:b w:val="0"/>
        </w:rPr>
        <w:t xml:space="preserve">Статья </w:t>
      </w:r>
      <w:r w:rsidRPr="00FE14AD">
        <w:rPr>
          <w:rStyle w:val="FontStyle48"/>
          <w:rFonts w:eastAsia="Sylfaen"/>
          <w:b w:val="0"/>
        </w:rPr>
        <w:t>8</w:t>
      </w:r>
    </w:p>
    <w:p w:rsidR="004C3D44" w:rsidRPr="00FE14AD" w:rsidRDefault="004C3D44" w:rsidP="004C3D44">
      <w:pPr>
        <w:pStyle w:val="Style15"/>
        <w:tabs>
          <w:tab w:val="left" w:pos="920"/>
        </w:tabs>
        <w:spacing w:before="64" w:line="200" w:lineRule="atLeast"/>
        <w:ind w:firstLine="0"/>
        <w:rPr>
          <w:rStyle w:val="FontStyle59"/>
          <w:rFonts w:eastAsia="Sylfaen"/>
        </w:rPr>
      </w:pPr>
      <w:r w:rsidRPr="00FE14AD">
        <w:rPr>
          <w:rStyle w:val="FontStyle59"/>
          <w:rFonts w:eastAsia="Sylfaen"/>
        </w:rPr>
        <w:t xml:space="preserve">         1.</w:t>
      </w:r>
      <w:r w:rsidRPr="00FE14AD">
        <w:rPr>
          <w:rStyle w:val="FontStyle59"/>
          <w:rFonts w:eastAsia="Sylfaen"/>
        </w:rPr>
        <w:tab/>
        <w:t xml:space="preserve"> В список для голосования вносятся фамилии и инициалы всех выдвинутых кандидатов на должность главы сельского поселения «</w:t>
      </w:r>
      <w:r w:rsidR="001C2F6F">
        <w:rPr>
          <w:rStyle w:val="FontStyle59"/>
          <w:rFonts w:eastAsia="Sylfaen"/>
        </w:rPr>
        <w:t>Слудка</w:t>
      </w:r>
      <w:r w:rsidRPr="00FE14AD">
        <w:rPr>
          <w:rStyle w:val="FontStyle59"/>
          <w:rFonts w:eastAsia="Sylfaen"/>
        </w:rPr>
        <w:t>», за исключением лиц, взявших самоотвод. Самоотвод принимается без голосования.</w:t>
      </w:r>
    </w:p>
    <w:p w:rsidR="004C3D44" w:rsidRPr="00FE14AD" w:rsidRDefault="004C3D44" w:rsidP="004C3D44">
      <w:pPr>
        <w:pStyle w:val="Style15"/>
        <w:tabs>
          <w:tab w:val="left" w:pos="920"/>
        </w:tabs>
        <w:spacing w:before="64" w:line="200" w:lineRule="atLeast"/>
        <w:ind w:firstLine="0"/>
        <w:rPr>
          <w:rStyle w:val="FontStyle59"/>
          <w:rFonts w:eastAsia="Sylfaen"/>
        </w:rPr>
      </w:pPr>
      <w:r w:rsidRPr="00FE14AD">
        <w:rPr>
          <w:rStyle w:val="FontStyle59"/>
          <w:rFonts w:eastAsia="Sylfaen"/>
        </w:rPr>
        <w:t xml:space="preserve">         2.</w:t>
      </w:r>
      <w:r w:rsidRPr="00FE14AD">
        <w:rPr>
          <w:rStyle w:val="FontStyle59"/>
          <w:rFonts w:eastAsia="Sylfaen"/>
        </w:rPr>
        <w:tab/>
        <w:t xml:space="preserve"> Кандидат считается избранным на должность главы сельского поселения «</w:t>
      </w:r>
      <w:r w:rsidR="001C2F6F">
        <w:rPr>
          <w:rStyle w:val="FontStyle59"/>
          <w:rFonts w:eastAsia="Sylfaen"/>
        </w:rPr>
        <w:t>Слудка</w:t>
      </w:r>
      <w:r w:rsidRPr="00FE14AD">
        <w:rPr>
          <w:rStyle w:val="FontStyle59"/>
          <w:rFonts w:eastAsia="Sylfaen"/>
        </w:rPr>
        <w:t>», если он в результате голосования получил большинство голосов от числа избранных депутатов Совета сельского поселения. Каждый депутат Совета сельского поселения может голосовать только за одну кандидатуру.</w:t>
      </w:r>
    </w:p>
    <w:p w:rsidR="004C3D44" w:rsidRPr="00FE14AD" w:rsidRDefault="004C3D44" w:rsidP="004C3D44">
      <w:pPr>
        <w:pStyle w:val="Style22"/>
        <w:tabs>
          <w:tab w:val="left" w:pos="1072"/>
        </w:tabs>
        <w:spacing w:before="32" w:line="200" w:lineRule="atLeast"/>
        <w:jc w:val="both"/>
        <w:rPr>
          <w:rStyle w:val="FontStyle59"/>
          <w:rFonts w:eastAsia="Sylfaen"/>
        </w:rPr>
      </w:pPr>
      <w:r w:rsidRPr="00FE14AD">
        <w:rPr>
          <w:rStyle w:val="FontStyle59"/>
          <w:rFonts w:eastAsia="Sylfaen"/>
        </w:rPr>
        <w:t xml:space="preserve">         3. В случае если на должность главы сельского поселения «</w:t>
      </w:r>
      <w:r w:rsidR="001C2F6F">
        <w:rPr>
          <w:rStyle w:val="FontStyle59"/>
          <w:rFonts w:eastAsia="Sylfaen"/>
        </w:rPr>
        <w:t>Слудка</w:t>
      </w:r>
      <w:r w:rsidRPr="00FE14AD">
        <w:rPr>
          <w:rStyle w:val="FontStyle59"/>
          <w:rFonts w:eastAsia="Sylfaen"/>
        </w:rPr>
        <w:t>»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кандидатам, получившим наибольшее число голосов.</w:t>
      </w:r>
    </w:p>
    <w:p w:rsidR="004C3D44" w:rsidRPr="00FE14AD" w:rsidRDefault="004C3D44" w:rsidP="004C3D44">
      <w:pPr>
        <w:pStyle w:val="Style22"/>
        <w:tabs>
          <w:tab w:val="left" w:pos="1072"/>
        </w:tabs>
        <w:spacing w:before="32" w:line="200" w:lineRule="atLeast"/>
        <w:jc w:val="both"/>
        <w:rPr>
          <w:rStyle w:val="FontStyle59"/>
          <w:rFonts w:eastAsia="Sylfaen"/>
        </w:rPr>
      </w:pPr>
      <w:r w:rsidRPr="00FE14AD">
        <w:rPr>
          <w:rStyle w:val="FontStyle59"/>
          <w:rFonts w:eastAsia="Sylfaen"/>
        </w:rPr>
        <w:t xml:space="preserve">         4. Если при повторном голосовании ни один из двух кандидатов не набрал большинства голосов от числа избранных депутатов Совета сельского поселения, процедура выборов главы сельского поселения «</w:t>
      </w:r>
      <w:r w:rsidR="001C2F6F">
        <w:rPr>
          <w:rStyle w:val="FontStyle59"/>
          <w:rFonts w:eastAsia="Sylfaen"/>
        </w:rPr>
        <w:t>Слудка</w:t>
      </w:r>
      <w:r w:rsidRPr="00FE14AD">
        <w:rPr>
          <w:rStyle w:val="FontStyle59"/>
          <w:rFonts w:eastAsia="Sylfaen"/>
        </w:rPr>
        <w:t>» повторяется, начиная с выдвижения новых кандидатов. При новом выдвижении может быть выдвинут также кандидат, набравший при предыдущем голосовании наибольшее число голосов.</w:t>
      </w:r>
    </w:p>
    <w:p w:rsidR="004C3D44" w:rsidRPr="00FE14AD" w:rsidRDefault="004C3D44" w:rsidP="004C3D44">
      <w:pPr>
        <w:pStyle w:val="Style22"/>
        <w:tabs>
          <w:tab w:val="left" w:pos="1072"/>
        </w:tabs>
        <w:spacing w:before="32" w:line="200" w:lineRule="atLeast"/>
        <w:jc w:val="both"/>
        <w:rPr>
          <w:rFonts w:ascii="Times New Roman" w:hAnsi="Times New Roman" w:cs="Times New Roman"/>
        </w:rPr>
      </w:pPr>
      <w:r w:rsidRPr="00FE14AD">
        <w:rPr>
          <w:rStyle w:val="FontStyle59"/>
          <w:rFonts w:eastAsia="Sylfaen"/>
        </w:rPr>
        <w:t xml:space="preserve">         5. Избрание Главы сельского поселения «</w:t>
      </w:r>
      <w:r w:rsidR="001C2F6F">
        <w:rPr>
          <w:rStyle w:val="FontStyle59"/>
          <w:rFonts w:eastAsia="Sylfaen"/>
        </w:rPr>
        <w:t>Слудка</w:t>
      </w:r>
      <w:r w:rsidRPr="00FE14AD">
        <w:rPr>
          <w:rStyle w:val="FontStyle59"/>
          <w:rFonts w:eastAsia="Sylfaen"/>
        </w:rPr>
        <w:t>» оформляется решением Совета сельского поселения.</w:t>
      </w:r>
    </w:p>
    <w:p w:rsidR="004C3D44" w:rsidRPr="00FE14AD" w:rsidRDefault="004C3D44" w:rsidP="004C3D44">
      <w:pPr>
        <w:pStyle w:val="Style8"/>
        <w:spacing w:before="30" w:line="200" w:lineRule="atLeast"/>
        <w:ind w:firstLine="709"/>
        <w:rPr>
          <w:rFonts w:ascii="Times New Roman" w:hAnsi="Times New Roman" w:cs="Times New Roman"/>
        </w:rPr>
      </w:pPr>
    </w:p>
    <w:p w:rsidR="004C3D44" w:rsidRPr="00FE14AD" w:rsidRDefault="004C3D44" w:rsidP="004C3D44">
      <w:pPr>
        <w:pStyle w:val="Style8"/>
        <w:rPr>
          <w:rStyle w:val="FontStyle59"/>
          <w:rFonts w:eastAsia="Sylfaen"/>
        </w:rPr>
      </w:pPr>
      <w:r w:rsidRPr="00FE14AD">
        <w:rPr>
          <w:rStyle w:val="FontStyle59"/>
          <w:rFonts w:eastAsia="Sylfaen"/>
        </w:rPr>
        <w:t>Статья 9</w:t>
      </w:r>
    </w:p>
    <w:p w:rsidR="00DF5D62" w:rsidRPr="00DF5D62" w:rsidRDefault="004C3D44" w:rsidP="00DF5D62">
      <w:pPr>
        <w:ind w:firstLine="547"/>
        <w:jc w:val="both"/>
        <w:rPr>
          <w:lang w:val="ru-RU"/>
        </w:rPr>
      </w:pPr>
      <w:r w:rsidRPr="00AC02FF">
        <w:rPr>
          <w:rStyle w:val="FontStyle59"/>
          <w:rFonts w:eastAsia="Sylfaen"/>
          <w:lang w:val="ru-RU"/>
        </w:rPr>
        <w:t xml:space="preserve">         </w:t>
      </w:r>
      <w:r w:rsidRPr="00DF5D62">
        <w:rPr>
          <w:rStyle w:val="FontStyle59"/>
          <w:rFonts w:eastAsia="Sylfaen"/>
          <w:lang w:val="ru-RU"/>
        </w:rPr>
        <w:t xml:space="preserve">1. </w:t>
      </w:r>
      <w:r w:rsidR="00DF5D62" w:rsidRPr="00DF5D62">
        <w:rPr>
          <w:rStyle w:val="FontStyle59"/>
          <w:rFonts w:eastAsia="Sylfaen"/>
          <w:lang w:val="ru-RU"/>
        </w:rPr>
        <w:t>1. Глава сельского поселения «</w:t>
      </w:r>
      <w:r w:rsidR="001C2F6F">
        <w:rPr>
          <w:rStyle w:val="FontStyle59"/>
          <w:rFonts w:eastAsia="Sylfaen"/>
          <w:lang w:val="ru-RU"/>
        </w:rPr>
        <w:t>Слудка</w:t>
      </w:r>
      <w:r w:rsidR="00DF5D62" w:rsidRPr="00DF5D62">
        <w:rPr>
          <w:rStyle w:val="FontStyle59"/>
          <w:rFonts w:eastAsia="Sylfaen"/>
          <w:lang w:val="ru-RU"/>
        </w:rPr>
        <w:t xml:space="preserve">» может быть отрешен от  </w:t>
      </w:r>
      <w:r w:rsidR="00DF5D62" w:rsidRPr="00DF5D62">
        <w:rPr>
          <w:rStyle w:val="blk"/>
          <w:lang w:val="ru-RU"/>
        </w:rPr>
        <w:t>должности главы сельского поселения  правовым актом Главы Республики Коми (руководителя высшего исполнительного органа государственной власти Республики Коми) в случае:</w:t>
      </w:r>
    </w:p>
    <w:p w:rsidR="00DF5D62" w:rsidRPr="00DF5D62" w:rsidRDefault="00DF5D62" w:rsidP="00DF5D62">
      <w:pPr>
        <w:ind w:firstLine="547"/>
        <w:jc w:val="both"/>
        <w:rPr>
          <w:lang w:val="ru-RU"/>
        </w:rPr>
      </w:pPr>
      <w:bookmarkStart w:id="1" w:name="dst100794"/>
      <w:bookmarkEnd w:id="1"/>
      <w:r w:rsidRPr="00DF5D62">
        <w:rPr>
          <w:rStyle w:val="blk"/>
          <w:lang w:val="ru-RU"/>
        </w:rPr>
        <w:t xml:space="preserve">1) издания главой сельского поселения нормативного правового акта, противоречащего </w:t>
      </w:r>
      <w:hyperlink r:id="rId8" w:history="1">
        <w:r w:rsidRPr="00194832">
          <w:rPr>
            <w:rStyle w:val="ab"/>
            <w:color w:val="auto"/>
            <w:u w:val="none"/>
            <w:lang w:val="ru-RU"/>
          </w:rPr>
          <w:t>Конституции</w:t>
        </w:r>
      </w:hyperlink>
      <w:r w:rsidRPr="00DF5D62">
        <w:rPr>
          <w:rStyle w:val="blk"/>
          <w:lang w:val="ru-RU"/>
        </w:rPr>
        <w:t xml:space="preserve"> Российской Федерации, федеральным конституционным законам, федеральным законам, Конституции Республики Коми, законам Республики Коми,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F5D62" w:rsidRPr="00DF5D62" w:rsidRDefault="00DF5D62" w:rsidP="00DF5D62">
      <w:pPr>
        <w:ind w:firstLine="547"/>
        <w:jc w:val="both"/>
        <w:rPr>
          <w:lang w:val="ru-RU"/>
        </w:rPr>
      </w:pPr>
      <w:bookmarkStart w:id="2" w:name="dst678"/>
      <w:bookmarkEnd w:id="2"/>
      <w:r w:rsidRPr="00DF5D62">
        <w:rPr>
          <w:rStyle w:val="blk"/>
          <w:lang w:val="ru-RU"/>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F5D62" w:rsidRPr="00DF5D62" w:rsidRDefault="00DF5D62" w:rsidP="00DF5D62">
      <w:pPr>
        <w:ind w:firstLine="708"/>
        <w:jc w:val="both"/>
        <w:rPr>
          <w:rFonts w:eastAsia="A"/>
          <w:lang w:val="ru-RU"/>
        </w:rPr>
      </w:pPr>
      <w:bookmarkStart w:id="3" w:name="dst100796"/>
      <w:bookmarkEnd w:id="3"/>
      <w:r w:rsidRPr="00DF5D62">
        <w:rPr>
          <w:rStyle w:val="blk"/>
          <w:lang w:val="ru-RU"/>
        </w:rPr>
        <w:t xml:space="preserve">2.  </w:t>
      </w:r>
      <w:r w:rsidRPr="00DF5D62">
        <w:rPr>
          <w:rFonts w:eastAsia="A"/>
          <w:lang w:val="ru-RU"/>
        </w:rPr>
        <w:t>Совет сельского поселения в соответствии с Федеральным законом вправе удалить главу сельского поселения «</w:t>
      </w:r>
      <w:r w:rsidR="001C2F6F">
        <w:rPr>
          <w:rFonts w:eastAsia="A"/>
          <w:lang w:val="ru-RU"/>
        </w:rPr>
        <w:t>Слудка</w:t>
      </w:r>
      <w:r w:rsidRPr="00DF5D62">
        <w:rPr>
          <w:rFonts w:eastAsia="A"/>
          <w:lang w:val="ru-RU"/>
        </w:rPr>
        <w:t xml:space="preserve">» в отставку по инициативе депутатов Совета сельского поселения или по инициативе Главы Республики Коми. </w:t>
      </w:r>
    </w:p>
    <w:p w:rsidR="00DF5D62" w:rsidRPr="00DF5D62" w:rsidRDefault="00DF5D62" w:rsidP="00DF5D62">
      <w:pPr>
        <w:jc w:val="both"/>
        <w:rPr>
          <w:rFonts w:eastAsia="A"/>
          <w:lang w:val="ru-RU"/>
        </w:rPr>
      </w:pPr>
      <w:r w:rsidRPr="00DF5D62">
        <w:rPr>
          <w:rFonts w:eastAsia="A"/>
          <w:lang w:val="ru-RU"/>
        </w:rPr>
        <w:t xml:space="preserve">         </w:t>
      </w:r>
      <w:r w:rsidRPr="00DF5D62">
        <w:rPr>
          <w:rFonts w:eastAsia="A"/>
          <w:lang w:val="ru-RU"/>
        </w:rPr>
        <w:tab/>
        <w:t>2.1. Основаниями для удаления главы сельского поселения «</w:t>
      </w:r>
      <w:r w:rsidR="001C2F6F">
        <w:rPr>
          <w:rFonts w:eastAsia="A"/>
          <w:lang w:val="ru-RU"/>
        </w:rPr>
        <w:t>Слудка</w:t>
      </w:r>
      <w:r w:rsidRPr="00DF5D62">
        <w:rPr>
          <w:rFonts w:eastAsia="A"/>
          <w:lang w:val="ru-RU"/>
        </w:rPr>
        <w:t>» в отставку являются:</w:t>
      </w:r>
    </w:p>
    <w:p w:rsidR="00DF5D62" w:rsidRPr="00DF5D62" w:rsidRDefault="00DF5D62" w:rsidP="00DF5D62">
      <w:pPr>
        <w:jc w:val="both"/>
        <w:rPr>
          <w:rFonts w:eastAsia="A"/>
          <w:lang w:val="ru-RU"/>
        </w:rPr>
      </w:pPr>
      <w:r w:rsidRPr="00DF5D62">
        <w:rPr>
          <w:rFonts w:eastAsia="A"/>
          <w:lang w:val="ru-RU"/>
        </w:rPr>
        <w:t xml:space="preserve">       1) решения, действия (бездействие) главы сельского поселения «</w:t>
      </w:r>
      <w:r w:rsidR="001C2F6F">
        <w:rPr>
          <w:rFonts w:eastAsia="A"/>
          <w:lang w:val="ru-RU"/>
        </w:rPr>
        <w:t>Слудка</w:t>
      </w:r>
      <w:r w:rsidRPr="00DF5D62">
        <w:rPr>
          <w:rFonts w:eastAsia="A"/>
          <w:lang w:val="ru-RU"/>
        </w:rPr>
        <w:t xml:space="preserve">», повлекшие (повлекшее) наступление последствий, предусмотренных пунктами 2 и 3 части 1 статьи 75 </w:t>
      </w:r>
      <w:r w:rsidRPr="00DF5D62">
        <w:rPr>
          <w:rFonts w:eastAsia="A"/>
          <w:lang w:val="ru-RU"/>
        </w:rPr>
        <w:lastRenderedPageBreak/>
        <w:t xml:space="preserve">Федерального закона </w:t>
      </w:r>
      <w:r w:rsidRPr="00DF5D62">
        <w:rPr>
          <w:bCs/>
          <w:lang w:val="ru-RU"/>
        </w:rPr>
        <w:t>от 06.10.2003 № 131-ФЗ «Об общих принципах организации местного самоуправления в Российской Федерации»;</w:t>
      </w:r>
    </w:p>
    <w:p w:rsidR="00DF5D62" w:rsidRPr="00DF5D62" w:rsidRDefault="00DF5D62" w:rsidP="00DF5D62">
      <w:pPr>
        <w:jc w:val="both"/>
        <w:rPr>
          <w:rFonts w:eastAsia="A"/>
          <w:lang w:val="ru-RU"/>
        </w:rPr>
      </w:pPr>
      <w:r w:rsidRPr="00DF5D62">
        <w:rPr>
          <w:rFonts w:eastAsia="A"/>
          <w:lang w:val="ru-RU"/>
        </w:rP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w:t>
      </w:r>
    </w:p>
    <w:p w:rsidR="00DF5D62" w:rsidRPr="00DF5D62" w:rsidRDefault="00DF5D62" w:rsidP="00DF5D62">
      <w:pPr>
        <w:jc w:val="both"/>
        <w:rPr>
          <w:rFonts w:eastAsia="A"/>
          <w:lang w:val="ru-RU"/>
        </w:rPr>
      </w:pPr>
      <w:r w:rsidRPr="00DF5D62">
        <w:rPr>
          <w:rFonts w:eastAsia="A"/>
          <w:lang w:val="ru-RU"/>
        </w:rPr>
        <w:t xml:space="preserve">        3)  неудовлетворительная оценка деятельности главы сельского поселения «</w:t>
      </w:r>
      <w:r w:rsidR="001C2F6F">
        <w:rPr>
          <w:rFonts w:eastAsia="A"/>
          <w:lang w:val="ru-RU"/>
        </w:rPr>
        <w:t>Слудка</w:t>
      </w:r>
      <w:r w:rsidRPr="00DF5D62">
        <w:rPr>
          <w:rFonts w:eastAsia="A"/>
          <w:lang w:val="ru-RU"/>
        </w:rPr>
        <w:t>»  Советом сельского поселения «</w:t>
      </w:r>
      <w:r w:rsidR="001C2F6F">
        <w:rPr>
          <w:rFonts w:eastAsia="A"/>
          <w:lang w:val="ru-RU"/>
        </w:rPr>
        <w:t>Слудка</w:t>
      </w:r>
      <w:r w:rsidRPr="00DF5D62">
        <w:rPr>
          <w:rFonts w:eastAsia="A"/>
          <w:lang w:val="ru-RU"/>
        </w:rPr>
        <w:t>» по результатам его ежегодного отчета перед Советом сельского поселения, данная два раза подряд;</w:t>
      </w:r>
    </w:p>
    <w:p w:rsidR="00DF5D62" w:rsidRPr="00DF5D62" w:rsidRDefault="00DF5D62" w:rsidP="00DF5D62">
      <w:pPr>
        <w:jc w:val="both"/>
        <w:rPr>
          <w:rFonts w:eastAsia="A"/>
          <w:lang w:val="ru-RU"/>
        </w:rPr>
      </w:pPr>
      <w:r w:rsidRPr="00DF5D62">
        <w:rPr>
          <w:rFonts w:eastAsia="A"/>
          <w:lang w:val="ru-RU"/>
        </w:rPr>
        <w:t xml:space="preserve">        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DF5D62" w:rsidRPr="00DF5D62" w:rsidRDefault="00DF5D62" w:rsidP="00DF5D62">
      <w:pPr>
        <w:jc w:val="both"/>
        <w:rPr>
          <w:color w:val="000000"/>
          <w:shd w:val="clear" w:color="auto" w:fill="FFFFFF"/>
          <w:lang w:val="ru-RU"/>
        </w:rPr>
      </w:pPr>
      <w:r w:rsidRPr="00DF5D62">
        <w:rPr>
          <w:rFonts w:eastAsia="A"/>
          <w:lang w:val="ru-RU"/>
        </w:rPr>
        <w:t xml:space="preserve">        5) </w:t>
      </w:r>
      <w:r w:rsidRPr="00DF5D62">
        <w:rPr>
          <w:color w:val="000000"/>
          <w:shd w:val="clear" w:color="auto" w:fill="FFFFFF"/>
          <w:lang w:val="ru-RU"/>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F5D62" w:rsidRPr="00DF5D62" w:rsidRDefault="00DF5D62" w:rsidP="00DF5D62">
      <w:pPr>
        <w:jc w:val="both"/>
        <w:rPr>
          <w:rFonts w:eastAsia="A"/>
          <w:lang w:val="ru-RU"/>
        </w:rPr>
      </w:pPr>
      <w:r w:rsidRPr="00DF5D62">
        <w:rPr>
          <w:rFonts w:eastAsia="A"/>
          <w:lang w:val="ru-RU"/>
        </w:rPr>
        <w:t xml:space="preserve">       </w:t>
      </w:r>
      <w:r w:rsidRPr="00DF5D62">
        <w:rPr>
          <w:rFonts w:eastAsia="A"/>
          <w:lang w:val="ru-RU"/>
        </w:rPr>
        <w:tab/>
        <w:t>2.2. Инициатива депутатов Совета сельского поселения «</w:t>
      </w:r>
      <w:r w:rsidR="001C2F6F">
        <w:rPr>
          <w:rFonts w:eastAsia="A"/>
          <w:lang w:val="ru-RU"/>
        </w:rPr>
        <w:t>Слудка</w:t>
      </w:r>
      <w:r w:rsidRPr="00DF5D62">
        <w:rPr>
          <w:rFonts w:eastAsia="A"/>
          <w:lang w:val="ru-RU"/>
        </w:rPr>
        <w:t>» об удалении главы сельского поселения «</w:t>
      </w:r>
      <w:r w:rsidR="001C2F6F">
        <w:rPr>
          <w:rFonts w:eastAsia="A"/>
          <w:lang w:val="ru-RU"/>
        </w:rPr>
        <w:t>Слудка</w:t>
      </w:r>
      <w:r w:rsidRPr="00DF5D62">
        <w:rPr>
          <w:rFonts w:eastAsia="A"/>
          <w:lang w:val="ru-RU"/>
        </w:rPr>
        <w:t>» в отставку, выдвинутая не менее чем одной третью от установленной численности депутатов Совета сельского поселения «</w:t>
      </w:r>
      <w:r w:rsidR="001C2F6F">
        <w:rPr>
          <w:rFonts w:eastAsia="A"/>
          <w:lang w:val="ru-RU"/>
        </w:rPr>
        <w:t>Слудка</w:t>
      </w:r>
      <w:r w:rsidRPr="00DF5D62">
        <w:rPr>
          <w:rFonts w:eastAsia="A"/>
          <w:lang w:val="ru-RU"/>
        </w:rPr>
        <w:t>», оформляется в виде обращения, которое вносится в Совет сельского поселения «</w:t>
      </w:r>
      <w:r w:rsidR="001C2F6F">
        <w:rPr>
          <w:rFonts w:eastAsia="A"/>
          <w:lang w:val="ru-RU"/>
        </w:rPr>
        <w:t>Слудка</w:t>
      </w:r>
      <w:r w:rsidRPr="00DF5D62">
        <w:rPr>
          <w:rFonts w:eastAsia="A"/>
          <w:lang w:val="ru-RU"/>
        </w:rPr>
        <w:t>». Указанное обращение вносится вместе с проектом решения Совета сельского поселения «</w:t>
      </w:r>
      <w:r w:rsidR="001C2F6F">
        <w:rPr>
          <w:rFonts w:eastAsia="A"/>
          <w:lang w:val="ru-RU"/>
        </w:rPr>
        <w:t>Слудка</w:t>
      </w:r>
      <w:r w:rsidRPr="00DF5D62">
        <w:rPr>
          <w:rFonts w:eastAsia="A"/>
          <w:lang w:val="ru-RU"/>
        </w:rPr>
        <w:t>» об удалении главы сельского поселения «</w:t>
      </w:r>
      <w:r w:rsidR="001C2F6F">
        <w:rPr>
          <w:rFonts w:eastAsia="A"/>
          <w:lang w:val="ru-RU"/>
        </w:rPr>
        <w:t>Слудка</w:t>
      </w:r>
      <w:r w:rsidRPr="00DF5D62">
        <w:rPr>
          <w:rFonts w:eastAsia="A"/>
          <w:lang w:val="ru-RU"/>
        </w:rPr>
        <w:t>» в отставку. О выдвижении данной инициативы глава сельского поселения «</w:t>
      </w:r>
      <w:r w:rsidR="001C2F6F">
        <w:rPr>
          <w:rFonts w:eastAsia="A"/>
          <w:lang w:val="ru-RU"/>
        </w:rPr>
        <w:t>Слудка</w:t>
      </w:r>
      <w:r w:rsidRPr="00DF5D62">
        <w:rPr>
          <w:rFonts w:eastAsia="A"/>
          <w:lang w:val="ru-RU"/>
        </w:rPr>
        <w:t>» и Глава Республики Коми уведомляются не позднее дня, следующего за днем внесения указанного обращения в Совет сельского поселения «</w:t>
      </w:r>
      <w:r w:rsidR="001C2F6F">
        <w:rPr>
          <w:rFonts w:eastAsia="A"/>
          <w:lang w:val="ru-RU"/>
        </w:rPr>
        <w:t>Слудка</w:t>
      </w:r>
      <w:r w:rsidRPr="00DF5D62">
        <w:rPr>
          <w:rFonts w:eastAsia="A"/>
          <w:lang w:val="ru-RU"/>
        </w:rPr>
        <w:t>».</w:t>
      </w:r>
    </w:p>
    <w:p w:rsidR="00DF5D62" w:rsidRPr="00DF5D62" w:rsidRDefault="00DF5D62" w:rsidP="00DF5D62">
      <w:pPr>
        <w:jc w:val="both"/>
        <w:rPr>
          <w:rFonts w:eastAsia="A"/>
          <w:lang w:val="ru-RU"/>
        </w:rPr>
      </w:pPr>
      <w:r w:rsidRPr="00DF5D62">
        <w:rPr>
          <w:rFonts w:eastAsia="A"/>
          <w:lang w:val="ru-RU"/>
        </w:rPr>
        <w:t xml:space="preserve">         </w:t>
      </w:r>
      <w:r w:rsidRPr="00DF5D62">
        <w:rPr>
          <w:rFonts w:eastAsia="A"/>
          <w:lang w:val="ru-RU"/>
        </w:rPr>
        <w:tab/>
        <w:t>2.3. Рассмотрение инициативы депутатов Совета сельского поселения «</w:t>
      </w:r>
      <w:r w:rsidR="001C2F6F">
        <w:rPr>
          <w:rFonts w:eastAsia="A"/>
          <w:lang w:val="ru-RU"/>
        </w:rPr>
        <w:t>Слудка</w:t>
      </w:r>
      <w:r w:rsidRPr="00DF5D62">
        <w:rPr>
          <w:rFonts w:eastAsia="A"/>
          <w:lang w:val="ru-RU"/>
        </w:rPr>
        <w:t>» об удалении главы сельского поселения «</w:t>
      </w:r>
      <w:r w:rsidR="001C2F6F">
        <w:rPr>
          <w:rFonts w:eastAsia="A"/>
          <w:lang w:val="ru-RU"/>
        </w:rPr>
        <w:t>Слудка</w:t>
      </w:r>
      <w:r w:rsidRPr="00DF5D62">
        <w:rPr>
          <w:rFonts w:eastAsia="A"/>
          <w:lang w:val="ru-RU"/>
        </w:rPr>
        <w:t>» в отставку осуществляется с учетом мнения Главы Республики Коми.</w:t>
      </w:r>
    </w:p>
    <w:p w:rsidR="00DF5D62" w:rsidRPr="00DF5D62" w:rsidRDefault="00DF5D62" w:rsidP="00DF5D62">
      <w:pPr>
        <w:jc w:val="both"/>
        <w:rPr>
          <w:rFonts w:eastAsia="A"/>
          <w:lang w:val="ru-RU"/>
        </w:rPr>
      </w:pPr>
      <w:r w:rsidRPr="00DF5D62">
        <w:rPr>
          <w:rFonts w:eastAsia="A"/>
          <w:lang w:val="ru-RU"/>
        </w:rPr>
        <w:t xml:space="preserve">         </w:t>
      </w:r>
      <w:r w:rsidRPr="00DF5D62">
        <w:rPr>
          <w:rFonts w:eastAsia="A"/>
          <w:lang w:val="ru-RU"/>
        </w:rPr>
        <w:tab/>
        <w:t>2.4. В случае если при рассмотрении инициативы депутатов Совета сельского поселения  «</w:t>
      </w:r>
      <w:r w:rsidR="001C2F6F">
        <w:rPr>
          <w:rFonts w:eastAsia="A"/>
          <w:lang w:val="ru-RU"/>
        </w:rPr>
        <w:t>Слудка</w:t>
      </w:r>
      <w:r w:rsidRPr="00DF5D62">
        <w:rPr>
          <w:rFonts w:eastAsia="A"/>
          <w:lang w:val="ru-RU"/>
        </w:rPr>
        <w:t>» об удалении главы сельского поселения «</w:t>
      </w:r>
      <w:r w:rsidR="001C2F6F">
        <w:rPr>
          <w:rFonts w:eastAsia="A"/>
          <w:lang w:val="ru-RU"/>
        </w:rPr>
        <w:t>Слудка</w:t>
      </w:r>
      <w:r w:rsidRPr="00DF5D62">
        <w:rPr>
          <w:rFonts w:eastAsia="A"/>
          <w:lang w:val="ru-RU"/>
        </w:rPr>
        <w:t>»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w:t>
      </w:r>
      <w:r w:rsidR="001C2F6F">
        <w:rPr>
          <w:rFonts w:eastAsia="A"/>
          <w:lang w:val="ru-RU"/>
        </w:rPr>
        <w:t>Слудка</w:t>
      </w:r>
      <w:r w:rsidRPr="00DF5D62">
        <w:rPr>
          <w:rFonts w:eastAsia="A"/>
          <w:lang w:val="ru-RU"/>
        </w:rPr>
        <w:t xml:space="preserve">», повлекших (повлекшего) наступление последствий, предусмотренных пунктами 2 и 3 части 1 статьи 75 Федерального закона, решение об удалении </w:t>
      </w:r>
      <w:r w:rsidR="00194832">
        <w:rPr>
          <w:rFonts w:eastAsia="A"/>
          <w:lang w:val="ru-RU"/>
        </w:rPr>
        <w:t>главы сельского поселения «</w:t>
      </w:r>
      <w:r w:rsidR="001C2F6F">
        <w:rPr>
          <w:rFonts w:eastAsia="A"/>
          <w:lang w:val="ru-RU"/>
        </w:rPr>
        <w:t>Слудка</w:t>
      </w:r>
      <w:r w:rsidRPr="00DF5D62">
        <w:rPr>
          <w:rFonts w:eastAsia="A"/>
          <w:lang w:val="ru-RU"/>
        </w:rPr>
        <w:t xml:space="preserve">» в отставку может быть принято только при согласии Главы Республики Коми. </w:t>
      </w:r>
    </w:p>
    <w:p w:rsidR="00DF5D62" w:rsidRPr="00DF5D62" w:rsidRDefault="00DF5D62" w:rsidP="00DF5D62">
      <w:pPr>
        <w:jc w:val="both"/>
        <w:rPr>
          <w:rFonts w:eastAsia="A"/>
          <w:lang w:val="ru-RU"/>
        </w:rPr>
      </w:pPr>
      <w:r w:rsidRPr="00DF5D62">
        <w:rPr>
          <w:rFonts w:eastAsia="A"/>
          <w:lang w:val="ru-RU"/>
        </w:rPr>
        <w:t xml:space="preserve">           </w:t>
      </w:r>
      <w:r w:rsidRPr="00DF5D62">
        <w:rPr>
          <w:rFonts w:eastAsia="A"/>
          <w:lang w:val="ru-RU"/>
        </w:rPr>
        <w:tab/>
        <w:t>2.5. Рассмотрение инициативы депутатов Совета сельского поселения или Главы Республики Коми об удалении главы сельского поселения «</w:t>
      </w:r>
      <w:r w:rsidR="001C2F6F">
        <w:rPr>
          <w:rFonts w:eastAsia="A"/>
          <w:lang w:val="ru-RU"/>
        </w:rPr>
        <w:t>Слудка</w:t>
      </w:r>
      <w:r w:rsidRPr="00DF5D62">
        <w:rPr>
          <w:rFonts w:eastAsia="A"/>
          <w:lang w:val="ru-RU"/>
        </w:rPr>
        <w:t>» в отставку осуществляется Советом сельского поселения «</w:t>
      </w:r>
      <w:r w:rsidR="001C2F6F">
        <w:rPr>
          <w:rFonts w:eastAsia="A"/>
          <w:lang w:val="ru-RU"/>
        </w:rPr>
        <w:t>Слудка</w:t>
      </w:r>
      <w:r w:rsidRPr="00DF5D62">
        <w:rPr>
          <w:rFonts w:eastAsia="A"/>
          <w:lang w:val="ru-RU"/>
        </w:rPr>
        <w:t>» в течение одного месяца со дня внесения соответствующего обращения.</w:t>
      </w:r>
    </w:p>
    <w:p w:rsidR="00DF5D62" w:rsidRPr="00DF5D62" w:rsidRDefault="00DF5D62" w:rsidP="00DF5D62">
      <w:pPr>
        <w:jc w:val="both"/>
        <w:rPr>
          <w:rFonts w:eastAsia="A"/>
          <w:lang w:val="ru-RU"/>
        </w:rPr>
      </w:pPr>
      <w:r w:rsidRPr="00DF5D62">
        <w:rPr>
          <w:rFonts w:eastAsia="A"/>
          <w:lang w:val="ru-RU"/>
        </w:rPr>
        <w:t xml:space="preserve">           </w:t>
      </w:r>
      <w:r w:rsidRPr="00DF5D62">
        <w:rPr>
          <w:rFonts w:eastAsia="A"/>
          <w:lang w:val="ru-RU"/>
        </w:rPr>
        <w:tab/>
        <w:t>2.6. Решение Совета сельского поселения «</w:t>
      </w:r>
      <w:r w:rsidR="001C2F6F">
        <w:rPr>
          <w:rFonts w:eastAsia="A"/>
          <w:lang w:val="ru-RU"/>
        </w:rPr>
        <w:t>Слудка</w:t>
      </w:r>
      <w:r w:rsidRPr="00DF5D62">
        <w:rPr>
          <w:rFonts w:eastAsia="A"/>
          <w:lang w:val="ru-RU"/>
        </w:rPr>
        <w:t>» об удалении главы сельского поселения «</w:t>
      </w:r>
      <w:r w:rsidR="001C2F6F">
        <w:rPr>
          <w:rFonts w:eastAsia="A"/>
          <w:lang w:val="ru-RU"/>
        </w:rPr>
        <w:t>Слудка</w:t>
      </w:r>
      <w:r w:rsidRPr="00DF5D62">
        <w:rPr>
          <w:rFonts w:eastAsia="A"/>
          <w:lang w:val="ru-RU"/>
        </w:rPr>
        <w:t>» в отставку считается принятым, если за него проголосовало не менее двух третей от установленной численности депутатов Совета сельского поселения «</w:t>
      </w:r>
      <w:r w:rsidR="001C2F6F">
        <w:rPr>
          <w:rFonts w:eastAsia="A"/>
          <w:lang w:val="ru-RU"/>
        </w:rPr>
        <w:t>Слудка</w:t>
      </w:r>
      <w:r w:rsidRPr="00DF5D62">
        <w:rPr>
          <w:rFonts w:eastAsia="A"/>
          <w:lang w:val="ru-RU"/>
        </w:rPr>
        <w:t>».</w:t>
      </w:r>
    </w:p>
    <w:p w:rsidR="00DF5D62" w:rsidRPr="00DF5D62" w:rsidRDefault="00DF5D62" w:rsidP="00DF5D62">
      <w:pPr>
        <w:jc w:val="both"/>
        <w:rPr>
          <w:rFonts w:eastAsia="A"/>
          <w:lang w:val="ru-RU"/>
        </w:rPr>
      </w:pPr>
      <w:r w:rsidRPr="00DF5D62">
        <w:rPr>
          <w:rFonts w:eastAsia="A"/>
          <w:lang w:val="ru-RU"/>
        </w:rPr>
        <w:t xml:space="preserve">           </w:t>
      </w:r>
      <w:r w:rsidRPr="00DF5D62">
        <w:rPr>
          <w:rFonts w:eastAsia="A"/>
          <w:lang w:val="ru-RU"/>
        </w:rPr>
        <w:tab/>
        <w:t>2.7.  Решение Совета сельского поселения «</w:t>
      </w:r>
      <w:r w:rsidR="001C2F6F">
        <w:rPr>
          <w:rFonts w:eastAsia="A"/>
          <w:lang w:val="ru-RU"/>
        </w:rPr>
        <w:t>Слудка</w:t>
      </w:r>
      <w:r w:rsidRPr="00DF5D62">
        <w:rPr>
          <w:rFonts w:eastAsia="A"/>
          <w:lang w:val="ru-RU"/>
        </w:rPr>
        <w:t>» об удалении главы сельского поселения «</w:t>
      </w:r>
      <w:r w:rsidR="001C2F6F">
        <w:rPr>
          <w:rFonts w:eastAsia="A"/>
          <w:lang w:val="ru-RU"/>
        </w:rPr>
        <w:t>Слудка</w:t>
      </w:r>
      <w:r w:rsidRPr="00DF5D62">
        <w:rPr>
          <w:rFonts w:eastAsia="A"/>
          <w:lang w:val="ru-RU"/>
        </w:rPr>
        <w:t>» в отставку подписывается депутатом, председательствующим на заседании Совета сельского поселения.</w:t>
      </w:r>
    </w:p>
    <w:p w:rsidR="00DF5D62" w:rsidRPr="00DF5D62" w:rsidRDefault="00DF5D62" w:rsidP="00DF5D62">
      <w:pPr>
        <w:jc w:val="both"/>
        <w:rPr>
          <w:rFonts w:eastAsia="A"/>
          <w:lang w:val="ru-RU"/>
        </w:rPr>
      </w:pPr>
      <w:r w:rsidRPr="00DF5D62">
        <w:rPr>
          <w:rFonts w:eastAsia="A"/>
          <w:lang w:val="ru-RU"/>
        </w:rPr>
        <w:lastRenderedPageBreak/>
        <w:t xml:space="preserve">          </w:t>
      </w:r>
      <w:r w:rsidRPr="00DF5D62">
        <w:rPr>
          <w:rFonts w:eastAsia="A"/>
          <w:lang w:val="ru-RU"/>
        </w:rPr>
        <w:tab/>
        <w:t>2.8.  При рассмотрении и принятии Советом сельского поселения «</w:t>
      </w:r>
      <w:r w:rsidR="001C2F6F">
        <w:rPr>
          <w:rFonts w:eastAsia="A"/>
          <w:lang w:val="ru-RU"/>
        </w:rPr>
        <w:t>Слудка</w:t>
      </w:r>
      <w:r w:rsidRPr="00DF5D62">
        <w:rPr>
          <w:rFonts w:eastAsia="A"/>
          <w:lang w:val="ru-RU"/>
        </w:rPr>
        <w:t>» решения об удалении главы сельского поселения «</w:t>
      </w:r>
      <w:r w:rsidR="001C2F6F">
        <w:rPr>
          <w:rFonts w:eastAsia="A"/>
          <w:lang w:val="ru-RU"/>
        </w:rPr>
        <w:t>Слудка</w:t>
      </w:r>
      <w:r w:rsidRPr="00DF5D62">
        <w:rPr>
          <w:rFonts w:eastAsia="A"/>
          <w:lang w:val="ru-RU"/>
        </w:rPr>
        <w:t>»  в отставку должны быть обеспечены:</w:t>
      </w:r>
    </w:p>
    <w:p w:rsidR="00DF5D62" w:rsidRPr="00DF5D62" w:rsidRDefault="00DF5D62" w:rsidP="00DF5D62">
      <w:pPr>
        <w:jc w:val="both"/>
        <w:rPr>
          <w:rFonts w:eastAsia="A"/>
          <w:lang w:val="ru-RU"/>
        </w:rPr>
      </w:pPr>
      <w:r w:rsidRPr="00DF5D62">
        <w:rPr>
          <w:rFonts w:eastAsia="A"/>
          <w:lang w:val="ru-RU"/>
        </w:rP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w:t>
      </w:r>
      <w:r w:rsidR="001C2F6F">
        <w:rPr>
          <w:rFonts w:eastAsia="A"/>
          <w:lang w:val="ru-RU"/>
        </w:rPr>
        <w:t>Слудка</w:t>
      </w:r>
      <w:r w:rsidRPr="00DF5D62">
        <w:rPr>
          <w:rFonts w:eastAsia="A"/>
          <w:lang w:val="ru-RU"/>
        </w:rPr>
        <w:t>» или Главы Республики Коми и с проектом решения Совета сельского поселения «</w:t>
      </w:r>
      <w:r w:rsidR="001C2F6F">
        <w:rPr>
          <w:rFonts w:eastAsia="A"/>
          <w:lang w:val="ru-RU"/>
        </w:rPr>
        <w:t>Слудка</w:t>
      </w:r>
      <w:r w:rsidRPr="00DF5D62">
        <w:rPr>
          <w:rFonts w:eastAsia="A"/>
          <w:lang w:val="ru-RU"/>
        </w:rPr>
        <w:t>» об удалении его в отставку;</w:t>
      </w:r>
    </w:p>
    <w:p w:rsidR="00DF5D62" w:rsidRPr="00DF5D62" w:rsidRDefault="00DF5D62" w:rsidP="00DF5D62">
      <w:pPr>
        <w:jc w:val="both"/>
        <w:rPr>
          <w:rFonts w:eastAsia="A"/>
          <w:lang w:val="ru-RU"/>
        </w:rPr>
      </w:pPr>
      <w:r w:rsidRPr="00DF5D62">
        <w:rPr>
          <w:rFonts w:eastAsia="A"/>
          <w:lang w:val="ru-RU"/>
        </w:rPr>
        <w:t xml:space="preserve">         2)  предоставление ему возможности дать депутатам Совета сельского поселения «</w:t>
      </w:r>
      <w:r w:rsidR="001C2F6F">
        <w:rPr>
          <w:rFonts w:eastAsia="A"/>
          <w:lang w:val="ru-RU"/>
        </w:rPr>
        <w:t>Слудка</w:t>
      </w:r>
      <w:r w:rsidRPr="00DF5D62">
        <w:rPr>
          <w:rFonts w:eastAsia="A"/>
          <w:lang w:val="ru-RU"/>
        </w:rPr>
        <w:t>» объяснения по поводу обстоятельств, выдвигаемых в качестве основания для удаления в отставку.</w:t>
      </w:r>
    </w:p>
    <w:p w:rsidR="00DF5D62" w:rsidRPr="00DF5D62" w:rsidRDefault="00DF5D62" w:rsidP="00DF5D62">
      <w:pPr>
        <w:ind w:firstLine="708"/>
        <w:jc w:val="both"/>
        <w:rPr>
          <w:rFonts w:eastAsia="A"/>
          <w:lang w:val="ru-RU"/>
        </w:rPr>
      </w:pPr>
      <w:r w:rsidRPr="00DF5D62">
        <w:rPr>
          <w:rFonts w:eastAsia="A"/>
          <w:lang w:val="ru-RU"/>
        </w:rPr>
        <w:t>2.9. В случае если глава сельского поселения  «</w:t>
      </w:r>
      <w:r w:rsidR="001C2F6F">
        <w:rPr>
          <w:rFonts w:eastAsia="A"/>
          <w:lang w:val="ru-RU"/>
        </w:rPr>
        <w:t>Слудка</w:t>
      </w:r>
      <w:r w:rsidRPr="00DF5D62">
        <w:rPr>
          <w:rFonts w:eastAsia="A"/>
          <w:lang w:val="ru-RU"/>
        </w:rPr>
        <w:t>» не согласен с решением Совета сельского поселения «</w:t>
      </w:r>
      <w:r w:rsidR="001C2F6F">
        <w:rPr>
          <w:rFonts w:eastAsia="A"/>
          <w:lang w:val="ru-RU"/>
        </w:rPr>
        <w:t>Слудка</w:t>
      </w:r>
      <w:r w:rsidRPr="00DF5D62">
        <w:rPr>
          <w:rFonts w:eastAsia="A"/>
          <w:lang w:val="ru-RU"/>
        </w:rPr>
        <w:t>» об удалении его в отставку, он вправе в письменном виде изложить свое особое мнение.</w:t>
      </w:r>
    </w:p>
    <w:p w:rsidR="00DF5D62" w:rsidRPr="00DF5D62" w:rsidRDefault="00DF5D62" w:rsidP="00DF5D62">
      <w:pPr>
        <w:jc w:val="both"/>
        <w:rPr>
          <w:rFonts w:eastAsia="A"/>
          <w:lang w:val="ru-RU"/>
        </w:rPr>
      </w:pPr>
      <w:r w:rsidRPr="00DF5D62">
        <w:rPr>
          <w:rFonts w:eastAsia="A"/>
          <w:lang w:val="ru-RU"/>
        </w:rPr>
        <w:t xml:space="preserve">        </w:t>
      </w:r>
      <w:r w:rsidRPr="00DF5D62">
        <w:rPr>
          <w:rFonts w:eastAsia="A"/>
          <w:lang w:val="ru-RU"/>
        </w:rPr>
        <w:tab/>
        <w:t>2.10.  Решение Совета сельского поселения «</w:t>
      </w:r>
      <w:r w:rsidR="001C2F6F">
        <w:rPr>
          <w:rFonts w:eastAsia="A"/>
          <w:lang w:val="ru-RU"/>
        </w:rPr>
        <w:t>Слудка</w:t>
      </w:r>
      <w:r w:rsidRPr="00DF5D62">
        <w:rPr>
          <w:rFonts w:eastAsia="A"/>
          <w:lang w:val="ru-RU"/>
        </w:rPr>
        <w:t>»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w:t>
      </w:r>
      <w:r w:rsidR="001C2F6F">
        <w:rPr>
          <w:rFonts w:eastAsia="A"/>
          <w:lang w:val="ru-RU"/>
        </w:rPr>
        <w:t>Слудка</w:t>
      </w:r>
      <w:r w:rsidRPr="00DF5D62">
        <w:rPr>
          <w:rFonts w:eastAsia="A"/>
          <w:lang w:val="ru-RU"/>
        </w:rPr>
        <w:t>» в письменном виде изложил свое особое мнение по вопросу удаления его в отставку, оно подлежит опубликованию одновременно с указанным решением Совета сельского поселения «</w:t>
      </w:r>
      <w:r w:rsidR="001C2F6F">
        <w:rPr>
          <w:rFonts w:eastAsia="A"/>
          <w:lang w:val="ru-RU"/>
        </w:rPr>
        <w:t>Слудка</w:t>
      </w:r>
      <w:r w:rsidRPr="00DF5D62">
        <w:rPr>
          <w:rFonts w:eastAsia="A"/>
          <w:lang w:val="ru-RU"/>
        </w:rPr>
        <w:t>».</w:t>
      </w:r>
    </w:p>
    <w:p w:rsidR="00DF5D62" w:rsidRPr="00DF5D62" w:rsidRDefault="00DF5D62" w:rsidP="00DF5D62">
      <w:pPr>
        <w:jc w:val="both"/>
        <w:rPr>
          <w:rFonts w:eastAsia="A"/>
          <w:lang w:val="ru-RU"/>
        </w:rPr>
      </w:pPr>
      <w:r w:rsidRPr="00DF5D62">
        <w:rPr>
          <w:rFonts w:eastAsia="A"/>
          <w:lang w:val="ru-RU"/>
        </w:rPr>
        <w:t xml:space="preserve">        </w:t>
      </w:r>
      <w:r w:rsidRPr="00DF5D62">
        <w:rPr>
          <w:rFonts w:eastAsia="A"/>
          <w:lang w:val="ru-RU"/>
        </w:rPr>
        <w:tab/>
        <w:t>2.11. В случае если инициатива депутатов Совета сельского поселения «</w:t>
      </w:r>
      <w:r w:rsidR="001C2F6F">
        <w:rPr>
          <w:rFonts w:eastAsia="A"/>
          <w:lang w:val="ru-RU"/>
        </w:rPr>
        <w:t>Слудка</w:t>
      </w:r>
      <w:r w:rsidRPr="00DF5D62">
        <w:rPr>
          <w:rFonts w:eastAsia="A"/>
          <w:lang w:val="ru-RU"/>
        </w:rPr>
        <w:t>» или Главы Республики Коми об удалении главы сельского поселения «</w:t>
      </w:r>
      <w:r w:rsidR="001C2F6F">
        <w:rPr>
          <w:rFonts w:eastAsia="A"/>
          <w:lang w:val="ru-RU"/>
        </w:rPr>
        <w:t>Слудка</w:t>
      </w:r>
      <w:r w:rsidRPr="00DF5D62">
        <w:rPr>
          <w:rFonts w:eastAsia="A"/>
          <w:lang w:val="ru-RU"/>
        </w:rPr>
        <w:t>» в отставку отклонена Советом сельского поселения «</w:t>
      </w:r>
      <w:r w:rsidR="001C2F6F">
        <w:rPr>
          <w:rFonts w:eastAsia="A"/>
          <w:lang w:val="ru-RU"/>
        </w:rPr>
        <w:t>Слудка</w:t>
      </w:r>
      <w:r w:rsidRPr="00DF5D62">
        <w:rPr>
          <w:rFonts w:eastAsia="A"/>
          <w:lang w:val="ru-RU"/>
        </w:rPr>
        <w:t>», вопрос об удалении главы сельского поселения в отставку может быть вынесен на повторное рассмотрение Совета сельского поселения «</w:t>
      </w:r>
      <w:r w:rsidR="001C2F6F">
        <w:rPr>
          <w:rFonts w:eastAsia="A"/>
          <w:lang w:val="ru-RU"/>
        </w:rPr>
        <w:t>Слудка</w:t>
      </w:r>
      <w:r w:rsidRPr="00DF5D62">
        <w:rPr>
          <w:rFonts w:eastAsia="A"/>
          <w:lang w:val="ru-RU"/>
        </w:rPr>
        <w:t>» не ранее чем через два месяца со дня проведения заседания Совета сельского поселения «</w:t>
      </w:r>
      <w:r w:rsidR="001C2F6F">
        <w:rPr>
          <w:rFonts w:eastAsia="A"/>
          <w:lang w:val="ru-RU"/>
        </w:rPr>
        <w:t>Слудка</w:t>
      </w:r>
      <w:r w:rsidRPr="00DF5D62">
        <w:rPr>
          <w:rFonts w:eastAsia="A"/>
          <w:lang w:val="ru-RU"/>
        </w:rPr>
        <w:t>», на котором  рассматривался указанный вопрос.».</w:t>
      </w:r>
    </w:p>
    <w:p w:rsidR="00DF5D62" w:rsidRDefault="00DF5D62" w:rsidP="00DF5D62">
      <w:pPr>
        <w:pStyle w:val="Style15"/>
        <w:tabs>
          <w:tab w:val="left" w:pos="709"/>
          <w:tab w:val="left" w:pos="1167"/>
        </w:tabs>
        <w:spacing w:before="23" w:line="200" w:lineRule="exact"/>
        <w:ind w:firstLine="0"/>
        <w:rPr>
          <w:rStyle w:val="FontStyle59"/>
          <w:rFonts w:eastAsia="Sylfaen"/>
        </w:rPr>
      </w:pPr>
    </w:p>
    <w:p w:rsidR="00DE5D1B" w:rsidRPr="00DE5D1B" w:rsidRDefault="00DE5D1B" w:rsidP="00DE5D1B">
      <w:pPr>
        <w:pStyle w:val="21"/>
        <w:tabs>
          <w:tab w:val="left" w:pos="993"/>
        </w:tabs>
        <w:spacing w:after="0" w:line="240" w:lineRule="auto"/>
        <w:rPr>
          <w:color w:val="000000"/>
          <w:lang w:val="ru-RU"/>
        </w:rPr>
      </w:pPr>
      <w:r>
        <w:rPr>
          <w:rStyle w:val="FontStyle59"/>
          <w:rFonts w:eastAsia="Sylfaen"/>
          <w:lang w:val="ru-RU"/>
        </w:rPr>
        <w:t xml:space="preserve">         </w:t>
      </w:r>
      <w:r w:rsidR="004C3D44" w:rsidRPr="00DE5D1B">
        <w:rPr>
          <w:rStyle w:val="FontStyle59"/>
          <w:rFonts w:eastAsia="Sylfaen"/>
          <w:lang w:val="ru-RU"/>
        </w:rPr>
        <w:t xml:space="preserve">3. </w:t>
      </w:r>
      <w:r w:rsidRPr="00DE5D1B">
        <w:rPr>
          <w:color w:val="000000"/>
          <w:lang w:val="ru-RU"/>
        </w:rPr>
        <w:t>Полномочия главы сельского поселения «</w:t>
      </w:r>
      <w:r w:rsidR="001C2F6F">
        <w:rPr>
          <w:color w:val="000000"/>
          <w:lang w:val="ru-RU"/>
        </w:rPr>
        <w:t>Слудка</w:t>
      </w:r>
      <w:r w:rsidRPr="00DE5D1B">
        <w:rPr>
          <w:color w:val="000000"/>
          <w:lang w:val="ru-RU"/>
        </w:rPr>
        <w:t>»</w:t>
      </w:r>
      <w:r w:rsidRPr="00DE5D1B">
        <w:rPr>
          <w:lang w:val="ru-RU"/>
        </w:rPr>
        <w:t xml:space="preserve"> </w:t>
      </w:r>
      <w:r w:rsidRPr="00DE5D1B">
        <w:rPr>
          <w:color w:val="000000"/>
          <w:lang w:val="ru-RU"/>
        </w:rPr>
        <w:t>прекращаются досрочно в случае:</w:t>
      </w:r>
    </w:p>
    <w:p w:rsidR="00194832" w:rsidRDefault="00194832" w:rsidP="00194832">
      <w:pPr>
        <w:pStyle w:val="ac"/>
        <w:spacing w:before="0" w:beforeAutospacing="0" w:after="0" w:afterAutospacing="0"/>
        <w:ind w:firstLine="567"/>
        <w:jc w:val="both"/>
        <w:rPr>
          <w:color w:val="000000"/>
        </w:rPr>
      </w:pPr>
    </w:p>
    <w:p w:rsidR="00194832" w:rsidRPr="00194832" w:rsidRDefault="00194832" w:rsidP="00194832">
      <w:pPr>
        <w:pStyle w:val="ac"/>
        <w:spacing w:before="0" w:beforeAutospacing="0" w:after="0" w:afterAutospacing="0"/>
        <w:jc w:val="both"/>
        <w:rPr>
          <w:color w:val="000000"/>
        </w:rPr>
      </w:pPr>
      <w:r w:rsidRPr="00194832">
        <w:rPr>
          <w:color w:val="000000"/>
        </w:rPr>
        <w:t>1) смерти;</w:t>
      </w:r>
    </w:p>
    <w:p w:rsidR="00194832" w:rsidRPr="00194832" w:rsidRDefault="00194832" w:rsidP="00194832">
      <w:pPr>
        <w:pStyle w:val="ac"/>
        <w:spacing w:before="0" w:beforeAutospacing="0" w:after="0" w:afterAutospacing="0"/>
        <w:jc w:val="both"/>
        <w:rPr>
          <w:color w:val="000000"/>
        </w:rPr>
      </w:pPr>
      <w:r w:rsidRPr="00194832">
        <w:rPr>
          <w:color w:val="000000"/>
        </w:rPr>
        <w:t>2) отставки по собственному желанию;</w:t>
      </w:r>
    </w:p>
    <w:p w:rsidR="00194832" w:rsidRPr="00194832" w:rsidRDefault="00194832" w:rsidP="00194832">
      <w:pPr>
        <w:pStyle w:val="ac"/>
        <w:spacing w:before="0" w:beforeAutospacing="0" w:after="0" w:afterAutospacing="0"/>
        <w:jc w:val="both"/>
        <w:rPr>
          <w:color w:val="000000"/>
        </w:rPr>
      </w:pPr>
      <w:r w:rsidRPr="00194832">
        <w:rPr>
          <w:color w:val="000000"/>
        </w:rPr>
        <w:t>3)  удаления в отставку в соответствии со статьей 74.1 Федерального закона от 06.10.2003 №131 – ФЗ   «Об общих принципах организации местного самоуправления в Российской Федерации»;</w:t>
      </w:r>
    </w:p>
    <w:p w:rsidR="00194832" w:rsidRDefault="00194832" w:rsidP="00194832">
      <w:pPr>
        <w:pStyle w:val="ac"/>
        <w:spacing w:before="0" w:beforeAutospacing="0" w:after="0" w:afterAutospacing="0"/>
        <w:jc w:val="both"/>
        <w:rPr>
          <w:color w:val="000000"/>
        </w:rPr>
      </w:pPr>
      <w:r w:rsidRPr="00194832">
        <w:rPr>
          <w:color w:val="000000"/>
        </w:rPr>
        <w:t>4) отрешения от должности в соответствии со статьей 74 Федерального закона от 06.10.2003 №131 – ФЗ «Об общих принципах организации местного самоуправления в Российской Федерации»;</w:t>
      </w:r>
    </w:p>
    <w:p w:rsidR="00194832" w:rsidRDefault="00194832" w:rsidP="00194832">
      <w:pPr>
        <w:pStyle w:val="ac"/>
        <w:spacing w:before="0" w:beforeAutospacing="0" w:after="0" w:afterAutospacing="0"/>
        <w:jc w:val="both"/>
        <w:rPr>
          <w:color w:val="000000"/>
        </w:rPr>
      </w:pPr>
      <w:r w:rsidRPr="00194832">
        <w:rPr>
          <w:color w:val="000000"/>
        </w:rPr>
        <w:t>5) признания судом недееспособным или ограниченно дееспособным;</w:t>
      </w:r>
    </w:p>
    <w:p w:rsidR="00194832" w:rsidRPr="00194832" w:rsidRDefault="00194832" w:rsidP="00194832">
      <w:pPr>
        <w:pStyle w:val="ac"/>
        <w:spacing w:before="0" w:beforeAutospacing="0" w:after="0" w:afterAutospacing="0"/>
        <w:jc w:val="both"/>
        <w:rPr>
          <w:color w:val="000000"/>
        </w:rPr>
      </w:pPr>
      <w:r w:rsidRPr="00194832">
        <w:rPr>
          <w:color w:val="000000"/>
        </w:rPr>
        <w:t>6) признания судом безвестно отсутствующим или объявления умершим;</w:t>
      </w:r>
    </w:p>
    <w:p w:rsidR="00194832" w:rsidRPr="00194832" w:rsidRDefault="00194832" w:rsidP="00194832">
      <w:pPr>
        <w:pStyle w:val="ac"/>
        <w:spacing w:before="0" w:beforeAutospacing="0" w:after="0" w:afterAutospacing="0"/>
        <w:jc w:val="both"/>
        <w:rPr>
          <w:color w:val="000000"/>
        </w:rPr>
      </w:pPr>
      <w:r w:rsidRPr="00194832">
        <w:rPr>
          <w:color w:val="000000"/>
        </w:rPr>
        <w:t>7) вступления в отношении его в законную силу обвинительного приговора суда;</w:t>
      </w:r>
    </w:p>
    <w:p w:rsidR="00194832" w:rsidRPr="00194832" w:rsidRDefault="00194832" w:rsidP="00194832">
      <w:pPr>
        <w:pStyle w:val="ac"/>
        <w:spacing w:before="0" w:beforeAutospacing="0" w:after="0" w:afterAutospacing="0"/>
        <w:jc w:val="both"/>
        <w:rPr>
          <w:color w:val="000000"/>
        </w:rPr>
      </w:pPr>
      <w:r w:rsidRPr="00194832">
        <w:rPr>
          <w:color w:val="000000"/>
        </w:rPr>
        <w:t>8) выезда за пределы Российской Федерации на постоянное место жительства;</w:t>
      </w:r>
    </w:p>
    <w:p w:rsidR="00194832" w:rsidRPr="00194832" w:rsidRDefault="00194832" w:rsidP="00194832">
      <w:pPr>
        <w:pStyle w:val="ac"/>
        <w:spacing w:before="0" w:beforeAutospacing="0" w:after="0" w:afterAutospacing="0"/>
        <w:jc w:val="both"/>
        <w:rPr>
          <w:color w:val="000000"/>
        </w:rPr>
      </w:pPr>
      <w:r w:rsidRPr="00194832">
        <w:rPr>
          <w:color w:val="00000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94832" w:rsidRPr="00194832" w:rsidRDefault="00194832" w:rsidP="00194832">
      <w:pPr>
        <w:pStyle w:val="ac"/>
        <w:spacing w:before="0" w:beforeAutospacing="0" w:after="0" w:afterAutospacing="0"/>
        <w:jc w:val="both"/>
        <w:rPr>
          <w:color w:val="000000"/>
        </w:rPr>
      </w:pPr>
      <w:r w:rsidRPr="00194832">
        <w:rPr>
          <w:color w:val="000000"/>
        </w:rPr>
        <w:t>10) отзыва избирателями;</w:t>
      </w:r>
    </w:p>
    <w:p w:rsidR="00194832" w:rsidRPr="00194832" w:rsidRDefault="00194832" w:rsidP="00021C55">
      <w:pPr>
        <w:pStyle w:val="ac"/>
        <w:spacing w:before="0" w:beforeAutospacing="0" w:after="0" w:afterAutospacing="0"/>
        <w:jc w:val="both"/>
        <w:rPr>
          <w:color w:val="000000"/>
        </w:rPr>
      </w:pPr>
      <w:r w:rsidRPr="00194832">
        <w:rPr>
          <w:color w:val="000000"/>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194832" w:rsidRPr="00194832" w:rsidRDefault="00194832" w:rsidP="00021C55">
      <w:pPr>
        <w:pStyle w:val="ac"/>
        <w:spacing w:before="0" w:beforeAutospacing="0" w:after="0" w:afterAutospacing="0"/>
        <w:jc w:val="both"/>
        <w:rPr>
          <w:color w:val="000000"/>
        </w:rPr>
      </w:pPr>
      <w:r w:rsidRPr="00194832">
        <w:rPr>
          <w:color w:val="000000"/>
        </w:rPr>
        <w:t>12) преобразования муниципального образования, осуществляемого в соответствии с  Федеральным  законом  от 06.10.2003 №131 – ФЗ «Об общих принципах организации местного самоуправления в Российской Федерации»,  а также в случае упразднения муниципального образования;</w:t>
      </w:r>
    </w:p>
    <w:p w:rsidR="00194832" w:rsidRPr="00194832" w:rsidRDefault="00194832" w:rsidP="00021C55">
      <w:pPr>
        <w:pStyle w:val="ac"/>
        <w:spacing w:before="0" w:beforeAutospacing="0" w:after="0" w:afterAutospacing="0"/>
        <w:jc w:val="both"/>
        <w:rPr>
          <w:color w:val="000000"/>
        </w:rPr>
      </w:pPr>
      <w:r w:rsidRPr="00194832">
        <w:rPr>
          <w:color w:val="000000"/>
        </w:rPr>
        <w:lastRenderedPageBreak/>
        <w:t>13) утраты поселением статуса муниципального образования в связи с его объединением с городским округом;</w:t>
      </w:r>
    </w:p>
    <w:p w:rsidR="00194832" w:rsidRPr="00194832" w:rsidRDefault="00194832" w:rsidP="00021C55">
      <w:pPr>
        <w:pStyle w:val="ac"/>
        <w:spacing w:before="0" w:beforeAutospacing="0" w:after="0" w:afterAutospacing="0"/>
        <w:jc w:val="both"/>
        <w:rPr>
          <w:color w:val="000000"/>
        </w:rPr>
      </w:pPr>
      <w:r w:rsidRPr="00194832">
        <w:rPr>
          <w:color w:val="000000"/>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94832" w:rsidRPr="00194832" w:rsidRDefault="00194832" w:rsidP="00194832">
      <w:pPr>
        <w:pStyle w:val="2"/>
        <w:spacing w:before="0" w:beforeAutospacing="0" w:after="0" w:afterAutospacing="0"/>
        <w:ind w:firstLine="851"/>
        <w:jc w:val="both"/>
        <w:rPr>
          <w:color w:val="000000"/>
          <w:sz w:val="30"/>
          <w:szCs w:val="30"/>
        </w:rPr>
      </w:pPr>
      <w:r w:rsidRPr="00194832">
        <w:rPr>
          <w:b w:val="0"/>
          <w:bCs w:val="0"/>
          <w:color w:val="000000"/>
          <w:sz w:val="24"/>
          <w:szCs w:val="24"/>
        </w:rPr>
        <w:t>2. В указанных случаях Совет сельского поселения «</w:t>
      </w:r>
      <w:r w:rsidR="001C2F6F">
        <w:rPr>
          <w:b w:val="0"/>
          <w:bCs w:val="0"/>
          <w:color w:val="000000"/>
          <w:sz w:val="24"/>
          <w:szCs w:val="24"/>
        </w:rPr>
        <w:t>Слудка</w:t>
      </w:r>
      <w:r w:rsidRPr="00194832">
        <w:rPr>
          <w:b w:val="0"/>
          <w:bCs w:val="0"/>
          <w:color w:val="000000"/>
          <w:sz w:val="24"/>
          <w:szCs w:val="24"/>
        </w:rPr>
        <w:t>» принимает решение о досрочном прекращении полномочий Главы сельского поселения «</w:t>
      </w:r>
      <w:r w:rsidR="001C2F6F">
        <w:rPr>
          <w:b w:val="0"/>
          <w:bCs w:val="0"/>
          <w:color w:val="000000"/>
          <w:sz w:val="24"/>
          <w:szCs w:val="24"/>
        </w:rPr>
        <w:t>Слудка</w:t>
      </w:r>
      <w:r w:rsidRPr="00194832">
        <w:rPr>
          <w:b w:val="0"/>
          <w:bCs w:val="0"/>
          <w:color w:val="000000"/>
          <w:sz w:val="24"/>
          <w:szCs w:val="24"/>
        </w:rPr>
        <w:t>» и избирает из своего состава нового Главу сельского поселения «</w:t>
      </w:r>
      <w:r w:rsidR="001C2F6F">
        <w:rPr>
          <w:b w:val="0"/>
          <w:bCs w:val="0"/>
          <w:color w:val="000000"/>
          <w:sz w:val="24"/>
          <w:szCs w:val="24"/>
        </w:rPr>
        <w:t>Слудка</w:t>
      </w:r>
      <w:r w:rsidRPr="00194832">
        <w:rPr>
          <w:b w:val="0"/>
          <w:bCs w:val="0"/>
          <w:color w:val="000000"/>
          <w:sz w:val="24"/>
          <w:szCs w:val="24"/>
        </w:rPr>
        <w:t>».</w:t>
      </w:r>
    </w:p>
    <w:p w:rsidR="00644FE6" w:rsidRPr="00194832" w:rsidRDefault="00644FE6" w:rsidP="00644FE6">
      <w:pPr>
        <w:pStyle w:val="Style15"/>
        <w:tabs>
          <w:tab w:val="left" w:pos="1167"/>
        </w:tabs>
        <w:spacing w:before="45" w:line="200" w:lineRule="atLeast"/>
        <w:ind w:firstLine="0"/>
        <w:rPr>
          <w:rStyle w:val="FontStyle59"/>
          <w:rFonts w:eastAsia="Sylfaen"/>
        </w:rPr>
      </w:pPr>
    </w:p>
    <w:p w:rsidR="004C3D44" w:rsidRPr="00FE14AD" w:rsidRDefault="00644FE6" w:rsidP="00644FE6">
      <w:pPr>
        <w:pStyle w:val="Style15"/>
        <w:tabs>
          <w:tab w:val="left" w:pos="1167"/>
        </w:tabs>
        <w:spacing w:before="45" w:line="200" w:lineRule="atLeast"/>
        <w:ind w:firstLine="0"/>
        <w:rPr>
          <w:rFonts w:ascii="Times New Roman" w:hAnsi="Times New Roman" w:cs="Times New Roman"/>
        </w:rPr>
      </w:pPr>
      <w:r w:rsidRPr="00FE14AD">
        <w:rPr>
          <w:rStyle w:val="FontStyle59"/>
          <w:rFonts w:eastAsia="Sylfaen"/>
        </w:rPr>
        <w:tab/>
      </w:r>
      <w:r w:rsidR="004C3D44" w:rsidRPr="00FE14AD">
        <w:rPr>
          <w:rFonts w:ascii="Times New Roman" w:eastAsia="Times New Roman" w:hAnsi="Times New Roman" w:cs="Times New Roman"/>
        </w:rPr>
        <w:t>Статья 10</w:t>
      </w:r>
    </w:p>
    <w:p w:rsidR="004C3D44" w:rsidRPr="00FE14AD" w:rsidRDefault="004C3D44" w:rsidP="004C3D44">
      <w:pPr>
        <w:jc w:val="both"/>
        <w:rPr>
          <w:lang w:val="ru-RU"/>
        </w:rPr>
      </w:pPr>
      <w:r w:rsidRPr="00FE14AD">
        <w:rPr>
          <w:lang w:val="ru-RU"/>
        </w:rPr>
        <w:t xml:space="preserve">         1. Глава сельского поселения </w:t>
      </w:r>
      <w:r w:rsidR="0076347F">
        <w:rPr>
          <w:lang w:val="ru-RU"/>
        </w:rPr>
        <w:t>«</w:t>
      </w:r>
      <w:r w:rsidR="001C2F6F">
        <w:rPr>
          <w:lang w:val="ru-RU"/>
        </w:rPr>
        <w:t>Слудка</w:t>
      </w:r>
      <w:r w:rsidRPr="00FE14AD">
        <w:rPr>
          <w:lang w:val="ru-RU"/>
        </w:rPr>
        <w:t>»  осуществляет следующие полномочия:</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1) осуществляет организацию деятельности  Совета сельского поселения «</w:t>
      </w:r>
      <w:r w:rsidR="001C2F6F">
        <w:rPr>
          <w:rFonts w:ascii="Times New Roman" w:hAnsi="Times New Roman"/>
          <w:sz w:val="24"/>
        </w:rPr>
        <w:t>Слудка</w:t>
      </w:r>
      <w:r>
        <w:rPr>
          <w:rFonts w:ascii="Times New Roman" w:hAnsi="Times New Roman"/>
          <w:sz w:val="24"/>
        </w:rPr>
        <w:t>»;</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2) возглавляет деятельность по осуществлению местного самоуправления на территории сельского поселения «</w:t>
      </w:r>
      <w:r w:rsidR="001C2F6F">
        <w:rPr>
          <w:rFonts w:ascii="Times New Roman" w:hAnsi="Times New Roman"/>
          <w:sz w:val="24"/>
        </w:rPr>
        <w:t>Слудка</w:t>
      </w:r>
      <w:r>
        <w:rPr>
          <w:rFonts w:ascii="Times New Roman" w:hAnsi="Times New Roman"/>
          <w:sz w:val="24"/>
        </w:rPr>
        <w:t>»;</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3) представляет сельское поселение «</w:t>
      </w:r>
      <w:r w:rsidR="001C2F6F">
        <w:rPr>
          <w:rFonts w:ascii="Times New Roman" w:hAnsi="Times New Roman"/>
          <w:sz w:val="24"/>
        </w:rPr>
        <w:t>Слудка</w:t>
      </w:r>
      <w:r>
        <w:rPr>
          <w:rFonts w:ascii="Times New Roman" w:hAnsi="Times New Roman"/>
          <w:sz w:val="24"/>
        </w:rPr>
        <w:t>»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 «</w:t>
      </w:r>
      <w:r w:rsidR="001C2F6F">
        <w:rPr>
          <w:rFonts w:ascii="Times New Roman" w:hAnsi="Times New Roman"/>
          <w:sz w:val="24"/>
        </w:rPr>
        <w:t>Слудка</w:t>
      </w:r>
      <w:r>
        <w:rPr>
          <w:rFonts w:ascii="Times New Roman" w:hAnsi="Times New Roman"/>
          <w:sz w:val="24"/>
        </w:rPr>
        <w:t>»;</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4) подписывает и обнародует в порядке, установленном настоящим Уставом, нормативные правовые акты, принятые Советом сельского поселения «</w:t>
      </w:r>
      <w:r w:rsidR="001C2F6F">
        <w:rPr>
          <w:rFonts w:ascii="Times New Roman" w:hAnsi="Times New Roman"/>
          <w:sz w:val="24"/>
        </w:rPr>
        <w:t>Слудка</w:t>
      </w:r>
      <w:r>
        <w:rPr>
          <w:rFonts w:ascii="Times New Roman" w:hAnsi="Times New Roman"/>
          <w:sz w:val="24"/>
        </w:rPr>
        <w:t>»;</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6) издает в пределах своих полномочий правовые акты главы сельского поселения «</w:t>
      </w:r>
      <w:r w:rsidR="001C2F6F">
        <w:rPr>
          <w:rFonts w:ascii="Times New Roman" w:hAnsi="Times New Roman"/>
          <w:sz w:val="24"/>
        </w:rPr>
        <w:t>Слудка</w:t>
      </w:r>
      <w:r>
        <w:rPr>
          <w:rFonts w:ascii="Times New Roman" w:hAnsi="Times New Roman"/>
          <w:sz w:val="24"/>
        </w:rPr>
        <w:t>»;</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7) вносит предложения о созыве внеочередных заседаний Совета сельского поселения «</w:t>
      </w:r>
      <w:r w:rsidR="001C2F6F">
        <w:rPr>
          <w:rFonts w:ascii="Times New Roman" w:hAnsi="Times New Roman"/>
          <w:sz w:val="24"/>
        </w:rPr>
        <w:t>Слудка</w:t>
      </w:r>
      <w:r>
        <w:rPr>
          <w:rFonts w:ascii="Times New Roman" w:hAnsi="Times New Roman"/>
          <w:sz w:val="24"/>
        </w:rPr>
        <w:t>»;</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8) организует прием граждан, рассмотрение предложений, заявлений и жалоб граждан, принимает по ним решения;</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9) организует и контролирует в пределах своей компетенции выполнение решений Совета сельского поселения «</w:t>
      </w:r>
      <w:r w:rsidR="001C2F6F">
        <w:rPr>
          <w:rFonts w:ascii="Times New Roman" w:hAnsi="Times New Roman"/>
          <w:sz w:val="24"/>
        </w:rPr>
        <w:t>Слудка</w:t>
      </w:r>
      <w:r>
        <w:rPr>
          <w:rFonts w:ascii="Times New Roman" w:hAnsi="Times New Roman"/>
          <w:sz w:val="24"/>
        </w:rPr>
        <w:t>», собственных решений  учреждениями, предприятиями, организациям, общественными объединениями и гражданами;</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10) 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«Сыктывдинский» о награждении граждан государственными, муниципальными наградами и присвоении им почетных званий;</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11) осуществляет руководство подготовкой заседаний Совета сельского поселения «</w:t>
      </w:r>
      <w:r w:rsidR="001C2F6F">
        <w:rPr>
          <w:rFonts w:ascii="Times New Roman" w:hAnsi="Times New Roman"/>
          <w:sz w:val="24"/>
        </w:rPr>
        <w:t>Слудка</w:t>
      </w:r>
      <w:r>
        <w:rPr>
          <w:rFonts w:ascii="Times New Roman" w:hAnsi="Times New Roman"/>
          <w:sz w:val="24"/>
        </w:rPr>
        <w:t xml:space="preserve">» и вопросов, вносимых на его рассмотрение; </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12) созывает заседания Совета сельского поселения «</w:t>
      </w:r>
      <w:r w:rsidR="001C2F6F">
        <w:rPr>
          <w:rFonts w:ascii="Times New Roman" w:hAnsi="Times New Roman"/>
          <w:sz w:val="24"/>
        </w:rPr>
        <w:t>Слудка</w:t>
      </w:r>
      <w:r>
        <w:rPr>
          <w:rFonts w:ascii="Times New Roman" w:hAnsi="Times New Roman"/>
          <w:sz w:val="24"/>
        </w:rPr>
        <w:t>», доводит до сведения депутатов и населения время и место их проведения, а также проект повестки дня;</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13) ведет заседания Совета сельского поселения «</w:t>
      </w:r>
      <w:r w:rsidR="001C2F6F">
        <w:rPr>
          <w:rFonts w:ascii="Times New Roman" w:hAnsi="Times New Roman"/>
          <w:sz w:val="24"/>
        </w:rPr>
        <w:t>Слудка</w:t>
      </w:r>
      <w:r>
        <w:rPr>
          <w:rFonts w:ascii="Times New Roman" w:hAnsi="Times New Roman"/>
          <w:sz w:val="24"/>
        </w:rPr>
        <w:t>», ведает внутренним распорядком в соответствии с регламентом Совета сельского поселения «</w:t>
      </w:r>
      <w:r w:rsidR="001C2F6F">
        <w:rPr>
          <w:rFonts w:ascii="Times New Roman" w:hAnsi="Times New Roman"/>
          <w:sz w:val="24"/>
        </w:rPr>
        <w:t>Слудка</w:t>
      </w:r>
      <w:r>
        <w:rPr>
          <w:rFonts w:ascii="Times New Roman" w:hAnsi="Times New Roman"/>
          <w:sz w:val="24"/>
        </w:rPr>
        <w:t>»;</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14) оказывает содействие депутатам Совета сельского поселения «</w:t>
      </w:r>
      <w:r w:rsidR="001C2F6F">
        <w:rPr>
          <w:rFonts w:ascii="Times New Roman" w:hAnsi="Times New Roman"/>
          <w:sz w:val="24"/>
        </w:rPr>
        <w:t>Слудка</w:t>
      </w:r>
      <w:r>
        <w:rPr>
          <w:rFonts w:ascii="Times New Roman" w:hAnsi="Times New Roman"/>
          <w:sz w:val="24"/>
        </w:rPr>
        <w:t>» в осуществлении ими своих полномочий, организует обеспечение их необходимой информацией;</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15) принимает меры по обеспечению гласности и учету общественного мнения в работе Совета сельского поселения «</w:t>
      </w:r>
      <w:r w:rsidR="001C2F6F">
        <w:rPr>
          <w:rFonts w:ascii="Times New Roman" w:hAnsi="Times New Roman"/>
          <w:sz w:val="24"/>
        </w:rPr>
        <w:t>Слудка</w:t>
      </w:r>
      <w:r>
        <w:rPr>
          <w:rFonts w:ascii="Times New Roman" w:hAnsi="Times New Roman"/>
          <w:sz w:val="24"/>
        </w:rPr>
        <w:t>»;</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16) подписывает протоколы заседаний и другие документы Совета сельского поселения «</w:t>
      </w:r>
      <w:r w:rsidR="001C2F6F">
        <w:rPr>
          <w:rFonts w:ascii="Times New Roman" w:hAnsi="Times New Roman"/>
          <w:sz w:val="24"/>
        </w:rPr>
        <w:t>Слудка</w:t>
      </w:r>
      <w:r>
        <w:rPr>
          <w:rFonts w:ascii="Times New Roman" w:hAnsi="Times New Roman"/>
          <w:sz w:val="24"/>
        </w:rPr>
        <w:t>»;</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17) координирует деятельность постоянных и временных комиссий;</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18) докладывает Совету сельского поселения «</w:t>
      </w:r>
      <w:r w:rsidR="001C2F6F">
        <w:rPr>
          <w:rFonts w:ascii="Times New Roman" w:hAnsi="Times New Roman"/>
          <w:sz w:val="24"/>
        </w:rPr>
        <w:t>Слудка</w:t>
      </w:r>
      <w:r>
        <w:rPr>
          <w:rFonts w:ascii="Times New Roman" w:hAnsi="Times New Roman"/>
          <w:sz w:val="24"/>
        </w:rPr>
        <w:t>» о положении дел на территории сельского поселения «</w:t>
      </w:r>
      <w:r w:rsidR="001C2F6F">
        <w:rPr>
          <w:rFonts w:ascii="Times New Roman" w:hAnsi="Times New Roman"/>
          <w:sz w:val="24"/>
        </w:rPr>
        <w:t>Слудка</w:t>
      </w:r>
      <w:r>
        <w:rPr>
          <w:rFonts w:ascii="Times New Roman" w:hAnsi="Times New Roman"/>
          <w:sz w:val="24"/>
        </w:rPr>
        <w:t>»;</w:t>
      </w:r>
    </w:p>
    <w:p w:rsidR="00DE5D1B" w:rsidRDefault="00DE5D1B" w:rsidP="00DE5D1B">
      <w:pPr>
        <w:pStyle w:val="ConsNormal"/>
        <w:ind w:firstLine="0"/>
        <w:jc w:val="both"/>
        <w:rPr>
          <w:rFonts w:ascii="Times New Roman" w:hAnsi="Times New Roman"/>
          <w:sz w:val="24"/>
        </w:rPr>
      </w:pPr>
      <w:r>
        <w:rPr>
          <w:rFonts w:ascii="Times New Roman" w:hAnsi="Times New Roman"/>
          <w:sz w:val="24"/>
        </w:rPr>
        <w:lastRenderedPageBreak/>
        <w:t xml:space="preserve">         19) дает поручения постоянным и иным комиссиям;</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20) определяет бюджетную, налоговую и долговую политику сельского поселения «</w:t>
      </w:r>
      <w:r w:rsidR="001C2F6F">
        <w:rPr>
          <w:rFonts w:ascii="Times New Roman" w:hAnsi="Times New Roman"/>
          <w:sz w:val="24"/>
        </w:rPr>
        <w:t>Слудка</w:t>
      </w:r>
      <w:r>
        <w:rPr>
          <w:rFonts w:ascii="Times New Roman" w:hAnsi="Times New Roman"/>
          <w:sz w:val="24"/>
        </w:rPr>
        <w:t>»;</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21) руководит администрацией сельского поселения «</w:t>
      </w:r>
      <w:r w:rsidR="001C2F6F">
        <w:rPr>
          <w:rFonts w:ascii="Times New Roman" w:hAnsi="Times New Roman"/>
          <w:sz w:val="24"/>
        </w:rPr>
        <w:t>Слудка</w:t>
      </w:r>
      <w:r>
        <w:rPr>
          <w:rFonts w:ascii="Times New Roman" w:hAnsi="Times New Roman"/>
          <w:sz w:val="24"/>
        </w:rPr>
        <w:t>» на принципах единоначалия, подписывает от имени администрации договоры, соглашения на основании действующего законодательства и настоящего Устава;</w:t>
      </w:r>
      <w:r w:rsidR="00216E39">
        <w:rPr>
          <w:rFonts w:ascii="Times New Roman" w:hAnsi="Times New Roman"/>
          <w:sz w:val="24"/>
        </w:rPr>
        <w:t xml:space="preserve"> на период отсутствия руководителя администрации его полномочия исполняет муниципальный служащий администрации сельского поселения «</w:t>
      </w:r>
      <w:r w:rsidR="001C2F6F">
        <w:rPr>
          <w:rFonts w:ascii="Times New Roman" w:hAnsi="Times New Roman"/>
          <w:sz w:val="24"/>
        </w:rPr>
        <w:t>Слудка</w:t>
      </w:r>
      <w:r w:rsidR="00216E39">
        <w:rPr>
          <w:rFonts w:ascii="Times New Roman" w:hAnsi="Times New Roman"/>
          <w:sz w:val="24"/>
        </w:rPr>
        <w:t>»,</w:t>
      </w:r>
      <w:r w:rsidR="00021C55">
        <w:rPr>
          <w:rFonts w:ascii="Times New Roman" w:hAnsi="Times New Roman"/>
          <w:sz w:val="24"/>
        </w:rPr>
        <w:t xml:space="preserve"> </w:t>
      </w:r>
      <w:r w:rsidR="00216E39">
        <w:rPr>
          <w:rFonts w:ascii="Times New Roman" w:hAnsi="Times New Roman"/>
          <w:sz w:val="24"/>
        </w:rPr>
        <w:t>определяемый распоряжением Главы сельского поселения «</w:t>
      </w:r>
      <w:r w:rsidR="001C2F6F">
        <w:rPr>
          <w:rFonts w:ascii="Times New Roman" w:hAnsi="Times New Roman"/>
          <w:sz w:val="24"/>
        </w:rPr>
        <w:t>Слудка</w:t>
      </w:r>
      <w:r w:rsidR="00216E39">
        <w:rPr>
          <w:rFonts w:ascii="Times New Roman" w:hAnsi="Times New Roman"/>
          <w:sz w:val="24"/>
        </w:rPr>
        <w:t>».</w:t>
      </w:r>
      <w:r w:rsidR="00A056A0">
        <w:rPr>
          <w:rFonts w:ascii="Times New Roman" w:hAnsi="Times New Roman"/>
          <w:sz w:val="24"/>
        </w:rPr>
        <w:t xml:space="preserve"> </w:t>
      </w:r>
      <w:r w:rsidR="00216E39">
        <w:rPr>
          <w:rFonts w:ascii="Times New Roman" w:hAnsi="Times New Roman"/>
          <w:sz w:val="24"/>
        </w:rPr>
        <w:t>В случае невозможности издания соответствующего распоряжения</w:t>
      </w:r>
      <w:r w:rsidR="00A056A0">
        <w:rPr>
          <w:rFonts w:ascii="Times New Roman" w:hAnsi="Times New Roman"/>
          <w:sz w:val="24"/>
        </w:rPr>
        <w:t xml:space="preserve"> Главой сельского поселения «</w:t>
      </w:r>
      <w:r w:rsidR="001C2F6F">
        <w:rPr>
          <w:rFonts w:ascii="Times New Roman" w:hAnsi="Times New Roman"/>
          <w:sz w:val="24"/>
        </w:rPr>
        <w:t>Слудка</w:t>
      </w:r>
      <w:r w:rsidR="00A056A0">
        <w:rPr>
          <w:rFonts w:ascii="Times New Roman" w:hAnsi="Times New Roman"/>
          <w:sz w:val="24"/>
        </w:rPr>
        <w:t>»</w:t>
      </w:r>
      <w:r w:rsidR="00216E39">
        <w:rPr>
          <w:rFonts w:ascii="Times New Roman" w:hAnsi="Times New Roman"/>
          <w:sz w:val="24"/>
        </w:rPr>
        <w:t xml:space="preserve"> полномочия руководителя администрации сельского поселения «</w:t>
      </w:r>
      <w:r w:rsidR="001C2F6F">
        <w:rPr>
          <w:rFonts w:ascii="Times New Roman" w:hAnsi="Times New Roman"/>
          <w:sz w:val="24"/>
        </w:rPr>
        <w:t>Слудка</w:t>
      </w:r>
      <w:r w:rsidR="00216E39">
        <w:rPr>
          <w:rFonts w:ascii="Times New Roman" w:hAnsi="Times New Roman"/>
          <w:sz w:val="24"/>
        </w:rPr>
        <w:t>» исполняет муниципальный служащий администрации сельского поселения «</w:t>
      </w:r>
      <w:r w:rsidR="001C2F6F">
        <w:rPr>
          <w:rFonts w:ascii="Times New Roman" w:hAnsi="Times New Roman"/>
          <w:sz w:val="24"/>
        </w:rPr>
        <w:t>Слудка</w:t>
      </w:r>
      <w:r w:rsidR="00216E39">
        <w:rPr>
          <w:rFonts w:ascii="Times New Roman" w:hAnsi="Times New Roman"/>
          <w:sz w:val="24"/>
        </w:rPr>
        <w:t>»</w:t>
      </w:r>
      <w:r w:rsidR="00A056A0">
        <w:rPr>
          <w:rFonts w:ascii="Times New Roman" w:hAnsi="Times New Roman"/>
          <w:sz w:val="24"/>
        </w:rPr>
        <w:t>,</w:t>
      </w:r>
      <w:r w:rsidR="00021C55">
        <w:rPr>
          <w:rFonts w:ascii="Times New Roman" w:hAnsi="Times New Roman"/>
          <w:sz w:val="24"/>
        </w:rPr>
        <w:t xml:space="preserve"> </w:t>
      </w:r>
      <w:r w:rsidR="00A056A0">
        <w:rPr>
          <w:rFonts w:ascii="Times New Roman" w:hAnsi="Times New Roman"/>
          <w:sz w:val="24"/>
        </w:rPr>
        <w:t>определяемый решением Совета сельского поселения «</w:t>
      </w:r>
      <w:r w:rsidR="001C2F6F">
        <w:rPr>
          <w:rFonts w:ascii="Times New Roman" w:hAnsi="Times New Roman"/>
          <w:sz w:val="24"/>
        </w:rPr>
        <w:t>Слудка</w:t>
      </w:r>
      <w:r w:rsidR="00A056A0">
        <w:rPr>
          <w:rFonts w:ascii="Times New Roman" w:hAnsi="Times New Roman"/>
          <w:sz w:val="24"/>
        </w:rPr>
        <w:t>»</w:t>
      </w:r>
      <w:r w:rsidR="00021C55">
        <w:rPr>
          <w:rFonts w:ascii="Times New Roman" w:hAnsi="Times New Roman"/>
          <w:sz w:val="24"/>
        </w:rPr>
        <w:t>.</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22) вносит на утверждение Совета сельского поселения «</w:t>
      </w:r>
      <w:r w:rsidR="001C2F6F">
        <w:rPr>
          <w:rFonts w:ascii="Times New Roman" w:hAnsi="Times New Roman"/>
          <w:sz w:val="24"/>
        </w:rPr>
        <w:t>Слудка</w:t>
      </w:r>
      <w:r>
        <w:rPr>
          <w:rFonts w:ascii="Times New Roman" w:hAnsi="Times New Roman"/>
          <w:sz w:val="24"/>
        </w:rPr>
        <w:t>»  структуру администрации  сельского поселения «</w:t>
      </w:r>
      <w:r w:rsidR="001C2F6F">
        <w:rPr>
          <w:rFonts w:ascii="Times New Roman" w:hAnsi="Times New Roman"/>
          <w:sz w:val="24"/>
        </w:rPr>
        <w:t>Слудка</w:t>
      </w:r>
      <w:r>
        <w:rPr>
          <w:rFonts w:ascii="Times New Roman" w:hAnsi="Times New Roman"/>
          <w:sz w:val="24"/>
        </w:rPr>
        <w:t>»;</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23) в соответствии с решением Совета сельского поселения «</w:t>
      </w:r>
      <w:r w:rsidR="001C2F6F">
        <w:rPr>
          <w:rFonts w:ascii="Times New Roman" w:hAnsi="Times New Roman"/>
          <w:sz w:val="24"/>
        </w:rPr>
        <w:t>Слудка</w:t>
      </w:r>
      <w:r>
        <w:rPr>
          <w:rFonts w:ascii="Times New Roman" w:hAnsi="Times New Roman"/>
          <w:sz w:val="24"/>
        </w:rPr>
        <w:t>» решает вопросы создания, приобретения, аренды имущества, находящегося в муниципальной собственности;</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24) открывает и закрывает счета Совета сельского поселения «</w:t>
      </w:r>
      <w:r w:rsidR="001C2F6F">
        <w:rPr>
          <w:rFonts w:ascii="Times New Roman" w:hAnsi="Times New Roman"/>
          <w:sz w:val="24"/>
        </w:rPr>
        <w:t>Слудка</w:t>
      </w:r>
      <w:r>
        <w:rPr>
          <w:rFonts w:ascii="Times New Roman" w:hAnsi="Times New Roman"/>
          <w:sz w:val="24"/>
        </w:rPr>
        <w:t>», администрации сельского поселения «</w:t>
      </w:r>
      <w:r w:rsidR="001C2F6F">
        <w:rPr>
          <w:rFonts w:ascii="Times New Roman" w:hAnsi="Times New Roman"/>
          <w:sz w:val="24"/>
        </w:rPr>
        <w:t>Слудка</w:t>
      </w:r>
      <w:r>
        <w:rPr>
          <w:rFonts w:ascii="Times New Roman" w:hAnsi="Times New Roman"/>
          <w:sz w:val="24"/>
        </w:rPr>
        <w:t>»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w:t>
      </w:r>
      <w:r w:rsidR="001C2F6F">
        <w:rPr>
          <w:rFonts w:ascii="Times New Roman" w:hAnsi="Times New Roman"/>
          <w:sz w:val="24"/>
        </w:rPr>
        <w:t>Слудка</w:t>
      </w:r>
      <w:r>
        <w:rPr>
          <w:rFonts w:ascii="Times New Roman" w:hAnsi="Times New Roman"/>
          <w:sz w:val="24"/>
        </w:rPr>
        <w:t>» и в соответствии с настоящим Уставом, а также несет ответственность за его исполнение в  соответствии с законодательством;</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25) представляет Совету сельского поселения «</w:t>
      </w:r>
      <w:r w:rsidR="001C2F6F">
        <w:rPr>
          <w:rFonts w:ascii="Times New Roman" w:hAnsi="Times New Roman"/>
          <w:sz w:val="24"/>
        </w:rPr>
        <w:t>Слудка</w:t>
      </w:r>
      <w:r>
        <w:rPr>
          <w:rFonts w:ascii="Times New Roman" w:hAnsi="Times New Roman"/>
          <w:sz w:val="24"/>
        </w:rPr>
        <w:t>» ежегодный отчет о деятельности администрации сельского поселения «</w:t>
      </w:r>
      <w:r w:rsidR="001C2F6F">
        <w:rPr>
          <w:rFonts w:ascii="Times New Roman" w:hAnsi="Times New Roman"/>
          <w:sz w:val="24"/>
        </w:rPr>
        <w:t>Слудка</w:t>
      </w:r>
      <w:r>
        <w:rPr>
          <w:rFonts w:ascii="Times New Roman" w:hAnsi="Times New Roman"/>
          <w:sz w:val="24"/>
        </w:rPr>
        <w:t>»;</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26) вносит на рассмотрение Совета сельского поселения «</w:t>
      </w:r>
      <w:r w:rsidR="001C2F6F">
        <w:rPr>
          <w:rFonts w:ascii="Times New Roman" w:hAnsi="Times New Roman"/>
          <w:sz w:val="24"/>
        </w:rPr>
        <w:t>Слудка</w:t>
      </w:r>
      <w:r>
        <w:rPr>
          <w:rFonts w:ascii="Times New Roman" w:hAnsi="Times New Roman"/>
          <w:sz w:val="24"/>
        </w:rPr>
        <w:t>»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27) представляет на утверждение Совета сельского поселения «</w:t>
      </w:r>
      <w:r w:rsidR="001C2F6F">
        <w:rPr>
          <w:rFonts w:ascii="Times New Roman" w:hAnsi="Times New Roman"/>
          <w:sz w:val="24"/>
        </w:rPr>
        <w:t>Слудка</w:t>
      </w:r>
      <w:r>
        <w:rPr>
          <w:rFonts w:ascii="Times New Roman" w:hAnsi="Times New Roman"/>
          <w:sz w:val="24"/>
        </w:rPr>
        <w:t>» проекты местного бюджета, планы и программы социально-экономического развития, а также отчеты об их исполнении;</w:t>
      </w:r>
    </w:p>
    <w:p w:rsidR="00DE5D1B" w:rsidRPr="00DE5D1B" w:rsidRDefault="00DE5D1B" w:rsidP="00DE5D1B">
      <w:pPr>
        <w:pStyle w:val="21"/>
        <w:tabs>
          <w:tab w:val="left" w:pos="709"/>
        </w:tabs>
        <w:spacing w:after="0" w:line="240" w:lineRule="auto"/>
        <w:ind w:firstLine="567"/>
        <w:rPr>
          <w:lang w:val="ru-RU"/>
        </w:rPr>
      </w:pPr>
      <w:r w:rsidRPr="00DE5D1B">
        <w:rPr>
          <w:lang w:val="ru-RU"/>
        </w:rPr>
        <w:t>28) организует работу с кадрами, их аттестацию и повышение квалификации, определяет условия оплаты труда, премирования и надбавок,  в соответствии с Порядком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назначает пенсию за выслугу лет указанным лицам;</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29</w:t>
      </w:r>
      <w:r w:rsidRPr="00287C22">
        <w:rPr>
          <w:rFonts w:ascii="Times New Roman" w:hAnsi="Times New Roman"/>
          <w:sz w:val="24"/>
        </w:rPr>
        <w:t>) определяет функции и полномочия структурных подразделений администрации</w:t>
      </w:r>
      <w:r>
        <w:rPr>
          <w:rFonts w:ascii="Times New Roman" w:hAnsi="Times New Roman"/>
          <w:sz w:val="24"/>
        </w:rPr>
        <w:t xml:space="preserve"> сельского поселения «</w:t>
      </w:r>
      <w:r w:rsidR="001C2F6F">
        <w:rPr>
          <w:rFonts w:ascii="Times New Roman" w:hAnsi="Times New Roman"/>
          <w:sz w:val="24"/>
        </w:rPr>
        <w:t>Слудка</w:t>
      </w:r>
      <w:r>
        <w:rPr>
          <w:rFonts w:ascii="Times New Roman" w:hAnsi="Times New Roman"/>
          <w:sz w:val="24"/>
        </w:rPr>
        <w:t>»,  утверждает Положения о них, смещает с должности и назначает на должность, в том числе по конкурсу и на основе заключения срочных т</w:t>
      </w:r>
      <w:r w:rsidR="00021C55">
        <w:rPr>
          <w:rFonts w:ascii="Times New Roman" w:hAnsi="Times New Roman"/>
          <w:sz w:val="24"/>
        </w:rPr>
        <w:t>рудовых договоров с работниками администрации;</w:t>
      </w:r>
    </w:p>
    <w:p w:rsidR="00DE5D1B" w:rsidRPr="00AB56EC" w:rsidRDefault="00DE5D1B" w:rsidP="00DE5D1B">
      <w:pPr>
        <w:pStyle w:val="ConsNormal"/>
        <w:ind w:firstLine="0"/>
        <w:jc w:val="both"/>
        <w:rPr>
          <w:rFonts w:ascii="Times New Roman" w:hAnsi="Times New Roman"/>
          <w:sz w:val="24"/>
          <w:szCs w:val="24"/>
        </w:rPr>
      </w:pPr>
      <w:r>
        <w:rPr>
          <w:rFonts w:ascii="Times New Roman" w:hAnsi="Times New Roman"/>
          <w:sz w:val="24"/>
        </w:rPr>
        <w:t xml:space="preserve">         30) применяет в соответствии с законодательством меры поощрения, привлекает к дис</w:t>
      </w:r>
      <w:r w:rsidRPr="00AB56EC">
        <w:rPr>
          <w:rFonts w:ascii="Times New Roman" w:hAnsi="Times New Roman"/>
          <w:sz w:val="24"/>
          <w:szCs w:val="24"/>
        </w:rPr>
        <w:t>циплинарной ответственности работников администрации;</w:t>
      </w:r>
    </w:p>
    <w:p w:rsidR="00DE5D1B" w:rsidRPr="00AB56EC" w:rsidRDefault="00DE5D1B" w:rsidP="00DE5D1B">
      <w:pPr>
        <w:pStyle w:val="ConsNormal"/>
        <w:ind w:firstLine="0"/>
        <w:jc w:val="both"/>
        <w:rPr>
          <w:rFonts w:ascii="Times New Roman" w:hAnsi="Times New Roman"/>
          <w:sz w:val="24"/>
          <w:szCs w:val="24"/>
        </w:rPr>
      </w:pPr>
      <w:r w:rsidRPr="00AB56EC">
        <w:rPr>
          <w:rFonts w:ascii="Times New Roman" w:hAnsi="Times New Roman"/>
          <w:sz w:val="24"/>
          <w:szCs w:val="24"/>
        </w:rPr>
        <w:t xml:space="preserve">         3</w:t>
      </w:r>
      <w:r>
        <w:rPr>
          <w:rFonts w:ascii="Times New Roman" w:hAnsi="Times New Roman"/>
          <w:sz w:val="24"/>
          <w:szCs w:val="24"/>
        </w:rPr>
        <w:t>1</w:t>
      </w:r>
      <w:r w:rsidRPr="00AB56EC">
        <w:rPr>
          <w:rFonts w:ascii="Times New Roman" w:hAnsi="Times New Roman"/>
          <w:sz w:val="24"/>
          <w:szCs w:val="24"/>
        </w:rPr>
        <w:t xml:space="preserve">)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w:t>
      </w:r>
    </w:p>
    <w:p w:rsidR="00DE5D1B" w:rsidRDefault="00DE5D1B" w:rsidP="00DE5D1B">
      <w:pPr>
        <w:pStyle w:val="ConsNormal"/>
        <w:ind w:firstLine="0"/>
        <w:jc w:val="both"/>
        <w:rPr>
          <w:rFonts w:ascii="Times New Roman" w:hAnsi="Times New Roman"/>
          <w:sz w:val="24"/>
        </w:rPr>
      </w:pPr>
      <w:r w:rsidRPr="00AB56EC">
        <w:rPr>
          <w:rFonts w:ascii="Times New Roman" w:hAnsi="Times New Roman"/>
          <w:sz w:val="24"/>
          <w:szCs w:val="24"/>
        </w:rPr>
        <w:t xml:space="preserve">         3</w:t>
      </w:r>
      <w:r>
        <w:rPr>
          <w:rFonts w:ascii="Times New Roman" w:hAnsi="Times New Roman"/>
          <w:sz w:val="24"/>
          <w:szCs w:val="24"/>
        </w:rPr>
        <w:t>2</w:t>
      </w:r>
      <w:r w:rsidRPr="00AB56EC">
        <w:rPr>
          <w:rFonts w:ascii="Times New Roman" w:hAnsi="Times New Roman"/>
          <w:sz w:val="24"/>
          <w:szCs w:val="24"/>
        </w:rPr>
        <w:t>) обеспечивает защиту сведений, составляющую государственную тайну, в соответ</w:t>
      </w:r>
      <w:r>
        <w:rPr>
          <w:rFonts w:ascii="Times New Roman" w:hAnsi="Times New Roman"/>
          <w:sz w:val="24"/>
        </w:rPr>
        <w:t>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33) приобретает и осуществляет имущественные  и иные права и обязанности, от имени сельского поселения «</w:t>
      </w:r>
      <w:r w:rsidR="001C2F6F">
        <w:rPr>
          <w:rFonts w:ascii="Times New Roman" w:hAnsi="Times New Roman"/>
          <w:sz w:val="24"/>
        </w:rPr>
        <w:t>Слудка</w:t>
      </w:r>
      <w:r>
        <w:rPr>
          <w:rFonts w:ascii="Times New Roman" w:hAnsi="Times New Roman"/>
          <w:sz w:val="24"/>
        </w:rPr>
        <w:t>» и администрации сельского поселения «</w:t>
      </w:r>
      <w:r w:rsidR="001C2F6F">
        <w:rPr>
          <w:rFonts w:ascii="Times New Roman" w:hAnsi="Times New Roman"/>
          <w:sz w:val="24"/>
        </w:rPr>
        <w:t>Слудка</w:t>
      </w:r>
      <w:r>
        <w:rPr>
          <w:rFonts w:ascii="Times New Roman" w:hAnsi="Times New Roman"/>
          <w:sz w:val="24"/>
        </w:rPr>
        <w:t>» выступает в суде без доверенности;</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34) вносит предложения об изменении административно-территориального и (или) муниципального устройства Республики Коми;</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35) вносит предложения об установлении и изменении черты (границы) населенных </w:t>
      </w:r>
      <w:r>
        <w:rPr>
          <w:rFonts w:ascii="Times New Roman" w:hAnsi="Times New Roman"/>
          <w:sz w:val="24"/>
        </w:rPr>
        <w:lastRenderedPageBreak/>
        <w:t xml:space="preserve">пунктов в порядке, установленном законодательством; </w:t>
      </w:r>
    </w:p>
    <w:p w:rsidR="00DE5D1B" w:rsidRDefault="00DE5D1B" w:rsidP="00DE5D1B">
      <w:pPr>
        <w:pStyle w:val="ConsNormal"/>
        <w:ind w:firstLine="0"/>
        <w:jc w:val="both"/>
        <w:rPr>
          <w:rFonts w:ascii="Times New Roman" w:hAnsi="Times New Roman"/>
          <w:sz w:val="24"/>
        </w:rPr>
      </w:pPr>
      <w:r>
        <w:rPr>
          <w:rFonts w:ascii="Times New Roman" w:hAnsi="Times New Roman"/>
          <w:sz w:val="24"/>
        </w:rPr>
        <w:t xml:space="preserve">         36) осуществляет иные полномочия, которые возложены на него законодательством Российской Федерации, Республики Коми, настоящим Уставом, регламентом и решениями Совета сельского поселения или могут быть поручены Советом сельского поселения.</w:t>
      </w:r>
    </w:p>
    <w:p w:rsidR="004C3D44" w:rsidRPr="00FE14AD" w:rsidRDefault="004C3D44" w:rsidP="004C3D44">
      <w:pPr>
        <w:pStyle w:val="Style15"/>
        <w:tabs>
          <w:tab w:val="left" w:pos="917"/>
        </w:tabs>
        <w:spacing w:before="30" w:line="200" w:lineRule="atLeast"/>
        <w:ind w:firstLine="709"/>
        <w:rPr>
          <w:rFonts w:ascii="Times New Roman" w:hAnsi="Times New Roman" w:cs="Times New Roman"/>
        </w:rPr>
      </w:pPr>
      <w:r w:rsidRPr="00FE14AD">
        <w:rPr>
          <w:rStyle w:val="FontStyle59"/>
          <w:rFonts w:eastAsia="Sylfaen"/>
        </w:rPr>
        <w:t xml:space="preserve"> </w:t>
      </w:r>
    </w:p>
    <w:p w:rsidR="0056354E" w:rsidRDefault="0056354E" w:rsidP="004C3D44">
      <w:pPr>
        <w:pStyle w:val="Style26"/>
        <w:ind w:firstLine="709"/>
        <w:jc w:val="center"/>
        <w:rPr>
          <w:rFonts w:ascii="Times New Roman" w:eastAsia="Times New Roman" w:hAnsi="Times New Roman" w:cs="Times New Roman"/>
          <w:b/>
          <w:bCs/>
        </w:rPr>
      </w:pPr>
    </w:p>
    <w:p w:rsidR="0056354E" w:rsidRDefault="0056354E" w:rsidP="004C3D44">
      <w:pPr>
        <w:pStyle w:val="Style26"/>
        <w:ind w:firstLine="709"/>
        <w:jc w:val="center"/>
        <w:rPr>
          <w:rFonts w:ascii="Times New Roman" w:eastAsia="Times New Roman" w:hAnsi="Times New Roman" w:cs="Times New Roman"/>
          <w:b/>
          <w:bCs/>
        </w:rPr>
      </w:pPr>
    </w:p>
    <w:p w:rsidR="004C3D44" w:rsidRPr="00FE14AD" w:rsidRDefault="004C3D44" w:rsidP="004C3D44">
      <w:pPr>
        <w:pStyle w:val="Style26"/>
        <w:ind w:firstLine="709"/>
        <w:jc w:val="center"/>
        <w:rPr>
          <w:rFonts w:ascii="Times New Roman" w:eastAsia="Times New Roman" w:hAnsi="Times New Roman" w:cs="Times New Roman"/>
          <w:b/>
          <w:bCs/>
        </w:rPr>
      </w:pPr>
      <w:r w:rsidRPr="00FE14AD">
        <w:rPr>
          <w:rFonts w:ascii="Times New Roman" w:eastAsia="Times New Roman" w:hAnsi="Times New Roman" w:cs="Times New Roman"/>
          <w:b/>
          <w:bCs/>
        </w:rPr>
        <w:t xml:space="preserve">ГЛАВА 3.  ЗАМЕСТИТЕЛЬ ПРЕДСЕДАТЕЛЯ СОВЕТА </w:t>
      </w:r>
    </w:p>
    <w:p w:rsidR="004C3D44" w:rsidRPr="00FE14AD" w:rsidRDefault="00644FE6" w:rsidP="00DE5D1B">
      <w:pPr>
        <w:jc w:val="both"/>
        <w:rPr>
          <w:rFonts w:eastAsia="Calibri"/>
          <w:lang w:val="ru-RU"/>
        </w:rPr>
      </w:pPr>
      <w:r w:rsidRPr="00FE14AD">
        <w:rPr>
          <w:rFonts w:eastAsia="Calibri"/>
          <w:lang w:val="ru-RU"/>
        </w:rPr>
        <w:tab/>
      </w:r>
      <w:r w:rsidR="004C3D44" w:rsidRPr="00FE14AD">
        <w:rPr>
          <w:rFonts w:eastAsia="Calibri"/>
          <w:lang w:val="ru-RU"/>
        </w:rPr>
        <w:t>Статья 11</w:t>
      </w:r>
    </w:p>
    <w:p w:rsidR="004C3D44" w:rsidRPr="00FE14AD" w:rsidRDefault="00691117" w:rsidP="00691117">
      <w:pPr>
        <w:ind w:firstLine="708"/>
        <w:jc w:val="both"/>
        <w:rPr>
          <w:rFonts w:eastAsia="Calibri"/>
          <w:lang w:val="ru-RU"/>
        </w:rPr>
      </w:pPr>
      <w:r>
        <w:rPr>
          <w:rFonts w:eastAsia="Calibri"/>
          <w:lang w:val="ru-RU"/>
        </w:rPr>
        <w:t>З</w:t>
      </w:r>
      <w:r w:rsidR="004C3D44" w:rsidRPr="00FE14AD">
        <w:rPr>
          <w:rFonts w:eastAsia="Calibri"/>
          <w:lang w:val="ru-RU"/>
        </w:rPr>
        <w:t>аместител</w:t>
      </w:r>
      <w:r w:rsidR="00577EEC">
        <w:rPr>
          <w:rFonts w:eastAsia="Calibri"/>
          <w:lang w:val="ru-RU"/>
        </w:rPr>
        <w:t>ь</w:t>
      </w:r>
      <w:r w:rsidR="004C3D44" w:rsidRPr="00FE14AD">
        <w:rPr>
          <w:rFonts w:eastAsia="Calibri"/>
          <w:lang w:val="ru-RU"/>
        </w:rPr>
        <w:t xml:space="preserve"> председателя Совета </w:t>
      </w:r>
      <w:r>
        <w:rPr>
          <w:rFonts w:eastAsia="Calibri"/>
          <w:lang w:val="ru-RU"/>
        </w:rPr>
        <w:t xml:space="preserve">сельского поселения </w:t>
      </w:r>
      <w:r w:rsidR="00577EEC">
        <w:rPr>
          <w:rFonts w:eastAsia="Calibri"/>
          <w:lang w:val="ru-RU"/>
        </w:rPr>
        <w:t>избирается из числа депутатов</w:t>
      </w:r>
      <w:r w:rsidR="006E45E3" w:rsidRPr="00577EEC">
        <w:rPr>
          <w:rFonts w:eastAsia="Calibri"/>
          <w:lang w:val="ru-RU"/>
        </w:rPr>
        <w:t>.</w:t>
      </w:r>
      <w:r w:rsidR="004C3D44" w:rsidRPr="00FE14AD">
        <w:rPr>
          <w:rFonts w:eastAsia="Calibri"/>
          <w:lang w:val="ru-RU"/>
        </w:rPr>
        <w:t xml:space="preserve"> Заместитель председателя Совета осуществляет свои полномочия на непостоянной основе. Заместитель председателя Совета приступает к осуществлению своих полномочий с момента его избрания.</w:t>
      </w:r>
    </w:p>
    <w:p w:rsidR="004C3D44" w:rsidRPr="00FE14AD" w:rsidRDefault="004C3D44" w:rsidP="00644FE6">
      <w:pPr>
        <w:jc w:val="both"/>
        <w:rPr>
          <w:rFonts w:eastAsia="Calibri"/>
          <w:lang w:val="ru-RU"/>
        </w:rPr>
      </w:pPr>
      <w:r w:rsidRPr="00FE14AD">
        <w:rPr>
          <w:rFonts w:eastAsia="Calibri"/>
          <w:lang w:val="ru-RU"/>
        </w:rPr>
        <w:t xml:space="preserve">         Заместитель председателя Совета ведет заседания Совета в отсутствие главы сельского поселения или по его поручению, осуществляет в его отсутствие иные полномочия председателя Совета по организации деятельности Совета. </w:t>
      </w:r>
    </w:p>
    <w:p w:rsidR="004C3D44" w:rsidRPr="00FE14AD" w:rsidRDefault="004C3D44" w:rsidP="00644FE6">
      <w:pPr>
        <w:jc w:val="both"/>
        <w:rPr>
          <w:rFonts w:eastAsia="Calibri"/>
          <w:lang w:val="ru-RU"/>
        </w:rPr>
      </w:pPr>
    </w:p>
    <w:p w:rsidR="004C3D44" w:rsidRPr="00FE14AD" w:rsidRDefault="00644FE6" w:rsidP="00644FE6">
      <w:pPr>
        <w:jc w:val="both"/>
        <w:rPr>
          <w:rFonts w:eastAsia="Calibri"/>
          <w:lang w:val="ru-RU"/>
        </w:rPr>
      </w:pPr>
      <w:r w:rsidRPr="00FE14AD">
        <w:rPr>
          <w:rFonts w:eastAsia="Calibri"/>
          <w:lang w:val="ru-RU"/>
        </w:rPr>
        <w:tab/>
      </w:r>
      <w:r w:rsidR="004C3D44" w:rsidRPr="00FE14AD">
        <w:rPr>
          <w:rFonts w:eastAsia="Calibri"/>
          <w:lang w:val="ru-RU"/>
        </w:rPr>
        <w:t>Статья 12</w:t>
      </w:r>
    </w:p>
    <w:p w:rsidR="004C3D44" w:rsidRPr="00FE14AD" w:rsidRDefault="004C3D44" w:rsidP="00644FE6">
      <w:pPr>
        <w:jc w:val="both"/>
        <w:rPr>
          <w:rFonts w:eastAsia="Calibri"/>
          <w:lang w:val="ru-RU"/>
        </w:rPr>
      </w:pPr>
      <w:r w:rsidRPr="00FE14AD">
        <w:rPr>
          <w:rFonts w:eastAsia="Calibri"/>
          <w:lang w:val="ru-RU"/>
        </w:rPr>
        <w:t xml:space="preserve">         Кандидатура на должность заместителя председателя Совета </w:t>
      </w:r>
      <w:r w:rsidR="00A056A0">
        <w:rPr>
          <w:rFonts w:eastAsia="Calibri"/>
          <w:lang w:val="ru-RU"/>
        </w:rPr>
        <w:t xml:space="preserve">может предлагаться </w:t>
      </w:r>
      <w:r w:rsidRPr="00FE14AD">
        <w:rPr>
          <w:rFonts w:eastAsia="Calibri"/>
          <w:lang w:val="ru-RU"/>
        </w:rPr>
        <w:t>главой сельского поселения. Депутат вправе выдвинуть свою кандидатуру.</w:t>
      </w:r>
    </w:p>
    <w:p w:rsidR="004C3D44" w:rsidRPr="00FE14AD" w:rsidRDefault="004C3D44" w:rsidP="00644FE6">
      <w:pPr>
        <w:jc w:val="both"/>
        <w:rPr>
          <w:rFonts w:eastAsia="Calibri"/>
          <w:lang w:val="ru-RU"/>
        </w:rPr>
      </w:pPr>
      <w:r w:rsidRPr="00FE14AD">
        <w:rPr>
          <w:rFonts w:eastAsia="Calibri"/>
          <w:lang w:val="ru-RU"/>
        </w:rPr>
        <w:t xml:space="preserve">         По всем кандидатурам, давшим согласие баллотироваться, проводится обсуждение, в ходе которого кандидаты выступают и отвечают на вопросы депутатов. После обсуждения утверждается список кандидатур для голосования.</w:t>
      </w:r>
    </w:p>
    <w:p w:rsidR="004C3D44" w:rsidRPr="00FE14AD" w:rsidRDefault="004C3D44" w:rsidP="00644FE6">
      <w:pPr>
        <w:jc w:val="both"/>
        <w:rPr>
          <w:rFonts w:eastAsia="Calibri"/>
          <w:lang w:val="ru-RU"/>
        </w:rPr>
      </w:pPr>
    </w:p>
    <w:p w:rsidR="004C3D44" w:rsidRPr="00FE14AD" w:rsidRDefault="00644FE6" w:rsidP="00644FE6">
      <w:pPr>
        <w:jc w:val="both"/>
        <w:rPr>
          <w:rFonts w:eastAsia="Calibri"/>
          <w:lang w:val="ru-RU"/>
        </w:rPr>
      </w:pPr>
      <w:r w:rsidRPr="00FE14AD">
        <w:rPr>
          <w:rFonts w:eastAsia="Calibri"/>
          <w:lang w:val="ru-RU"/>
        </w:rPr>
        <w:tab/>
      </w:r>
      <w:r w:rsidR="004C3D44" w:rsidRPr="00FE14AD">
        <w:rPr>
          <w:rFonts w:eastAsia="Calibri"/>
          <w:lang w:val="ru-RU"/>
        </w:rPr>
        <w:t xml:space="preserve">Статья 13 </w:t>
      </w:r>
    </w:p>
    <w:p w:rsidR="004C3D44" w:rsidRPr="00FE14AD" w:rsidRDefault="004C3D44" w:rsidP="00644FE6">
      <w:pPr>
        <w:jc w:val="both"/>
        <w:rPr>
          <w:rFonts w:eastAsia="Calibri"/>
          <w:lang w:val="ru-RU"/>
        </w:rPr>
      </w:pPr>
      <w:r w:rsidRPr="00FE14AD">
        <w:rPr>
          <w:rFonts w:eastAsia="Calibri"/>
          <w:lang w:val="ru-RU"/>
        </w:rPr>
        <w:t xml:space="preserve">         Кандидат считается избранным на должность заместителя председателя Совета, если в результате голосования он получил более половины голосов от установленной численности депутатов Совета.</w:t>
      </w:r>
    </w:p>
    <w:p w:rsidR="004C3D44" w:rsidRPr="00FE14AD" w:rsidRDefault="004C3D44" w:rsidP="00644FE6">
      <w:pPr>
        <w:jc w:val="both"/>
        <w:rPr>
          <w:rFonts w:eastAsia="Calibri"/>
          <w:lang w:val="ru-RU"/>
        </w:rPr>
      </w:pPr>
      <w:r w:rsidRPr="00FE14AD">
        <w:rPr>
          <w:rFonts w:eastAsia="Calibri"/>
          <w:lang w:val="ru-RU"/>
        </w:rPr>
        <w:t xml:space="preserve">         В случае, если на должность заместителя председателя Совета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4C3D44" w:rsidRPr="00FE14AD" w:rsidRDefault="004C3D44" w:rsidP="00644FE6">
      <w:pPr>
        <w:jc w:val="both"/>
        <w:rPr>
          <w:rFonts w:eastAsia="Calibri"/>
          <w:lang w:val="ru-RU"/>
        </w:rPr>
      </w:pPr>
      <w:r w:rsidRPr="00FE14AD">
        <w:rPr>
          <w:rFonts w:eastAsia="Calibri"/>
          <w:lang w:val="ru-RU"/>
        </w:rPr>
        <w:t xml:space="preserve">         Если ни один из двух кандидатов на должность заместителя председателя Совета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4C3D44" w:rsidRPr="00FE14AD" w:rsidRDefault="004C3D44" w:rsidP="00644FE6">
      <w:pPr>
        <w:jc w:val="both"/>
        <w:rPr>
          <w:rFonts w:eastAsia="Calibri"/>
          <w:lang w:val="ru-RU"/>
        </w:rPr>
      </w:pPr>
    </w:p>
    <w:p w:rsidR="004C3D44" w:rsidRPr="00FE14AD" w:rsidRDefault="00644FE6" w:rsidP="00644FE6">
      <w:pPr>
        <w:jc w:val="both"/>
        <w:rPr>
          <w:rFonts w:eastAsia="Calibri"/>
          <w:lang w:val="ru-RU"/>
        </w:rPr>
      </w:pPr>
      <w:r w:rsidRPr="00FE14AD">
        <w:rPr>
          <w:rFonts w:eastAsia="Calibri"/>
          <w:lang w:val="ru-RU"/>
        </w:rPr>
        <w:tab/>
      </w:r>
      <w:r w:rsidR="004C3D44" w:rsidRPr="00FE14AD">
        <w:rPr>
          <w:rFonts w:eastAsia="Calibri"/>
          <w:lang w:val="ru-RU"/>
        </w:rPr>
        <w:t>Статья 14</w:t>
      </w:r>
    </w:p>
    <w:p w:rsidR="004C3D44" w:rsidRPr="00FE14AD" w:rsidRDefault="004C3D44" w:rsidP="00644FE6">
      <w:pPr>
        <w:jc w:val="both"/>
        <w:rPr>
          <w:rFonts w:eastAsia="Calibri"/>
          <w:lang w:val="ru-RU"/>
        </w:rPr>
      </w:pPr>
      <w:r w:rsidRPr="00FE14AD">
        <w:rPr>
          <w:rFonts w:eastAsia="Calibri"/>
          <w:lang w:val="ru-RU"/>
        </w:rPr>
        <w:t xml:space="preserve">         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4C3D44" w:rsidRPr="00FE14AD" w:rsidRDefault="004C3D44" w:rsidP="00644FE6">
      <w:pPr>
        <w:jc w:val="both"/>
        <w:rPr>
          <w:rStyle w:val="FontStyle59"/>
          <w:rFonts w:eastAsia="Sylfaen"/>
          <w:lang w:val="ru-RU"/>
        </w:rPr>
      </w:pPr>
      <w:r w:rsidRPr="00FE14AD">
        <w:rPr>
          <w:rFonts w:eastAsia="Calibri"/>
          <w:lang w:val="ru-RU"/>
        </w:rPr>
        <w:t xml:space="preserve">         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r w:rsidRPr="00FE14AD">
        <w:rPr>
          <w:rStyle w:val="FontStyle59"/>
          <w:rFonts w:eastAsia="Sylfaen"/>
          <w:lang w:val="ru-RU"/>
        </w:rPr>
        <w:t xml:space="preserve"> </w:t>
      </w:r>
    </w:p>
    <w:p w:rsidR="004C3D44" w:rsidRPr="00FE14AD" w:rsidRDefault="004C3D44" w:rsidP="00644FE6">
      <w:pPr>
        <w:pStyle w:val="Style15"/>
        <w:tabs>
          <w:tab w:val="left" w:pos="917"/>
        </w:tabs>
        <w:spacing w:line="240" w:lineRule="auto"/>
        <w:ind w:firstLine="0"/>
        <w:rPr>
          <w:rStyle w:val="FontStyle59"/>
          <w:rFonts w:eastAsia="Sylfaen"/>
        </w:rPr>
      </w:pPr>
    </w:p>
    <w:p w:rsidR="004C3D44" w:rsidRPr="00FE14AD" w:rsidRDefault="004C3D44" w:rsidP="00644FE6">
      <w:pPr>
        <w:pStyle w:val="Style36"/>
        <w:spacing w:line="240" w:lineRule="auto"/>
        <w:ind w:firstLine="709"/>
        <w:jc w:val="center"/>
        <w:rPr>
          <w:rStyle w:val="FontStyle60"/>
          <w:rFonts w:eastAsia="Sylfaen"/>
          <w:b/>
        </w:rPr>
      </w:pPr>
      <w:r w:rsidRPr="00FE14AD">
        <w:rPr>
          <w:rStyle w:val="FontStyle59"/>
          <w:rFonts w:eastAsia="Sylfaen"/>
          <w:b/>
        </w:rPr>
        <w:t xml:space="preserve">ГЛАВА 4. ПРЕЗИДИУМ СОВЕТА СЕЛЬСКОГО ПОСЕЛЕНИЯ </w:t>
      </w:r>
      <w:r w:rsidRPr="00FE14AD">
        <w:rPr>
          <w:rStyle w:val="FontStyle60"/>
          <w:rFonts w:eastAsia="Sylfaen"/>
          <w:b/>
        </w:rPr>
        <w:t>«</w:t>
      </w:r>
      <w:r w:rsidR="001C2F6F">
        <w:rPr>
          <w:rStyle w:val="FontStyle60"/>
          <w:rFonts w:eastAsia="Sylfaen"/>
          <w:b/>
        </w:rPr>
        <w:t>СЛУДКА</w:t>
      </w:r>
      <w:r w:rsidRPr="00FE14AD">
        <w:rPr>
          <w:rStyle w:val="FontStyle60"/>
          <w:rFonts w:eastAsia="Sylfaen"/>
          <w:b/>
        </w:rPr>
        <w:t>»</w:t>
      </w:r>
    </w:p>
    <w:p w:rsidR="00644FE6" w:rsidRPr="00FE14AD" w:rsidRDefault="00644FE6" w:rsidP="00644FE6">
      <w:pPr>
        <w:pStyle w:val="Style36"/>
        <w:spacing w:line="240" w:lineRule="auto"/>
        <w:ind w:firstLine="709"/>
        <w:jc w:val="center"/>
        <w:rPr>
          <w:rStyle w:val="FontStyle60"/>
          <w:rFonts w:eastAsia="Sylfaen"/>
          <w:b/>
        </w:rPr>
      </w:pPr>
    </w:p>
    <w:p w:rsidR="004C3D44" w:rsidRPr="00FE14AD" w:rsidRDefault="004C3D44" w:rsidP="00644FE6">
      <w:pPr>
        <w:pStyle w:val="Style36"/>
        <w:spacing w:line="240" w:lineRule="auto"/>
        <w:ind w:firstLine="0"/>
        <w:jc w:val="both"/>
        <w:rPr>
          <w:rStyle w:val="FontStyle59"/>
          <w:rFonts w:eastAsia="Sylfaen"/>
        </w:rPr>
      </w:pPr>
      <w:r w:rsidRPr="00FE14AD">
        <w:rPr>
          <w:rStyle w:val="FontStyle60"/>
          <w:rFonts w:eastAsia="Sylfaen"/>
          <w:b/>
        </w:rPr>
        <w:t xml:space="preserve">         </w:t>
      </w:r>
      <w:r w:rsidRPr="00FE14AD">
        <w:rPr>
          <w:rStyle w:val="FontStyle59"/>
          <w:rFonts w:eastAsia="Sylfaen"/>
        </w:rPr>
        <w:t>Статья 15</w:t>
      </w:r>
    </w:p>
    <w:p w:rsidR="004C3D44" w:rsidRPr="00FE14AD" w:rsidRDefault="004C3D44" w:rsidP="00644FE6">
      <w:pPr>
        <w:pStyle w:val="Style36"/>
        <w:spacing w:line="240" w:lineRule="auto"/>
        <w:ind w:firstLine="0"/>
        <w:jc w:val="both"/>
        <w:rPr>
          <w:rStyle w:val="FontStyle59"/>
          <w:rFonts w:eastAsia="Sylfaen"/>
        </w:rPr>
      </w:pPr>
      <w:r w:rsidRPr="00FE14AD">
        <w:rPr>
          <w:rStyle w:val="FontStyle59"/>
          <w:rFonts w:eastAsia="Sylfaen"/>
        </w:rPr>
        <w:t xml:space="preserve">         1. Для решения организационных вопросов деятельности Совета сельского поселения, его постоянных комиссий решением Совета сельского поселения формируется Президиум Совета сельского поселения (далее - Президиум) в составе </w:t>
      </w:r>
      <w:r w:rsidRPr="00FE14AD">
        <w:rPr>
          <w:rFonts w:ascii="Times New Roman" w:eastAsia="Times New Roman" w:hAnsi="Times New Roman" w:cs="Times New Roman"/>
        </w:rPr>
        <w:t>Главы сельского поселения «</w:t>
      </w:r>
      <w:r w:rsidR="001C2F6F">
        <w:rPr>
          <w:rFonts w:ascii="Times New Roman" w:eastAsia="Times New Roman" w:hAnsi="Times New Roman" w:cs="Times New Roman"/>
        </w:rPr>
        <w:t>Слудка</w:t>
      </w:r>
      <w:r w:rsidRPr="00FE14AD">
        <w:rPr>
          <w:rFonts w:ascii="Times New Roman" w:eastAsia="Times New Roman" w:hAnsi="Times New Roman" w:cs="Times New Roman"/>
        </w:rPr>
        <w:t>»</w:t>
      </w:r>
      <w:r w:rsidRPr="00FE14AD">
        <w:rPr>
          <w:rStyle w:val="FontStyle59"/>
          <w:rFonts w:eastAsia="Sylfaen"/>
        </w:rPr>
        <w:t>, председателей постоянных комиссий Совета сельского поселения. На заседаниях Президиума вправе присутствовать уполномоченные депутатских объединений, депутаты Совета сельского поселения, представители администрации сельского поселения «</w:t>
      </w:r>
      <w:r w:rsidR="001C2F6F">
        <w:rPr>
          <w:rStyle w:val="FontStyle59"/>
          <w:rFonts w:eastAsia="Sylfaen"/>
        </w:rPr>
        <w:t>Слудка</w:t>
      </w:r>
      <w:r w:rsidRPr="00FE14AD">
        <w:rPr>
          <w:rStyle w:val="FontStyle59"/>
          <w:rFonts w:eastAsia="Sylfaen"/>
        </w:rPr>
        <w:t xml:space="preserve">». </w:t>
      </w:r>
    </w:p>
    <w:p w:rsidR="004C3D44" w:rsidRPr="00FE14AD" w:rsidRDefault="004C3D44" w:rsidP="00644FE6">
      <w:pPr>
        <w:pStyle w:val="Style36"/>
        <w:spacing w:line="240" w:lineRule="auto"/>
        <w:jc w:val="both"/>
        <w:rPr>
          <w:rStyle w:val="FontStyle59"/>
          <w:rFonts w:eastAsia="Sylfaen"/>
        </w:rPr>
      </w:pPr>
      <w:r w:rsidRPr="00FE14AD">
        <w:rPr>
          <w:rStyle w:val="FontStyle59"/>
          <w:rFonts w:eastAsia="Sylfaen"/>
        </w:rPr>
        <w:lastRenderedPageBreak/>
        <w:t xml:space="preserve">2. Заседания Президиума проводятся по мере необходимости, но не реже одного раза в </w:t>
      </w:r>
      <w:r w:rsidR="00BC2089">
        <w:rPr>
          <w:rStyle w:val="FontStyle59"/>
          <w:rFonts w:eastAsia="Sylfaen"/>
        </w:rPr>
        <w:t>квартал</w:t>
      </w:r>
      <w:r w:rsidRPr="00FE14AD">
        <w:rPr>
          <w:rStyle w:val="FontStyle59"/>
          <w:rFonts w:eastAsia="Sylfaen"/>
        </w:rPr>
        <w:t xml:space="preserve">. Созывает заседания и председательствует на них </w:t>
      </w:r>
      <w:r w:rsidRPr="00FE14AD">
        <w:rPr>
          <w:rFonts w:ascii="Times New Roman" w:eastAsia="Times New Roman" w:hAnsi="Times New Roman" w:cs="Times New Roman"/>
        </w:rPr>
        <w:t>Глава сельского поселения «</w:t>
      </w:r>
      <w:r w:rsidR="001C2F6F">
        <w:rPr>
          <w:rFonts w:ascii="Times New Roman" w:eastAsia="Times New Roman" w:hAnsi="Times New Roman" w:cs="Times New Roman"/>
        </w:rPr>
        <w:t>Слудка</w:t>
      </w:r>
      <w:r w:rsidRPr="00FE14AD">
        <w:rPr>
          <w:rFonts w:ascii="Times New Roman" w:eastAsia="Times New Roman" w:hAnsi="Times New Roman" w:cs="Times New Roman"/>
        </w:rPr>
        <w:t>»</w:t>
      </w:r>
      <w:r w:rsidRPr="00FE14AD">
        <w:rPr>
          <w:rStyle w:val="FontStyle59"/>
          <w:rFonts w:eastAsia="Sylfaen"/>
        </w:rPr>
        <w:t>, а в его отсутствии заместитель председателя Совета.</w:t>
      </w:r>
    </w:p>
    <w:p w:rsidR="004C3D44" w:rsidRPr="00FE14AD" w:rsidRDefault="004C3D44" w:rsidP="00644FE6">
      <w:pPr>
        <w:pStyle w:val="Style36"/>
        <w:spacing w:line="240" w:lineRule="auto"/>
        <w:ind w:firstLine="0"/>
        <w:jc w:val="both"/>
        <w:rPr>
          <w:rFonts w:ascii="Times New Roman" w:hAnsi="Times New Roman" w:cs="Times New Roman"/>
        </w:rPr>
      </w:pPr>
      <w:r w:rsidRPr="00FE14AD">
        <w:rPr>
          <w:rStyle w:val="FontStyle59"/>
          <w:rFonts w:eastAsia="Sylfaen"/>
        </w:rPr>
        <w:t xml:space="preserve">         3. Заседание Президиума правомочно, если на нем присутствуют не менее двух третей от состава Президиума.</w:t>
      </w:r>
    </w:p>
    <w:p w:rsidR="004C3D44" w:rsidRPr="00FE14AD" w:rsidRDefault="004C3D44" w:rsidP="00644FE6">
      <w:pPr>
        <w:pStyle w:val="Style5"/>
        <w:ind w:left="637" w:firstLine="709"/>
        <w:rPr>
          <w:rFonts w:ascii="Times New Roman" w:hAnsi="Times New Roman" w:cs="Times New Roman"/>
        </w:rPr>
      </w:pPr>
    </w:p>
    <w:p w:rsidR="004C3D44" w:rsidRPr="00FE14AD" w:rsidRDefault="004C3D44" w:rsidP="00644FE6">
      <w:pPr>
        <w:pStyle w:val="Style5"/>
        <w:rPr>
          <w:rStyle w:val="FontStyle60"/>
          <w:rFonts w:eastAsia="Sylfaen"/>
        </w:rPr>
      </w:pPr>
      <w:r w:rsidRPr="00FE14AD">
        <w:rPr>
          <w:rStyle w:val="FontStyle59"/>
          <w:rFonts w:eastAsia="Sylfaen"/>
        </w:rPr>
        <w:t xml:space="preserve">         Статья 16</w:t>
      </w:r>
    </w:p>
    <w:p w:rsidR="004C3D44" w:rsidRPr="00FE14AD" w:rsidRDefault="004C3D44" w:rsidP="00644FE6">
      <w:pPr>
        <w:pStyle w:val="Style15"/>
        <w:tabs>
          <w:tab w:val="left" w:pos="894"/>
        </w:tabs>
        <w:spacing w:line="240" w:lineRule="auto"/>
        <w:ind w:firstLine="0"/>
        <w:rPr>
          <w:rStyle w:val="FontStyle59"/>
          <w:rFonts w:eastAsia="Sylfaen"/>
        </w:rPr>
      </w:pPr>
      <w:r w:rsidRPr="00FE14AD">
        <w:rPr>
          <w:rStyle w:val="FontStyle60"/>
          <w:rFonts w:eastAsia="Sylfaen"/>
        </w:rPr>
        <w:t xml:space="preserve">         1. </w:t>
      </w:r>
      <w:r w:rsidRPr="00FE14AD">
        <w:rPr>
          <w:rStyle w:val="FontStyle59"/>
          <w:rFonts w:eastAsia="Sylfaen"/>
        </w:rPr>
        <w:t>Президиум рассматривает вопросы:</w:t>
      </w:r>
    </w:p>
    <w:p w:rsidR="004C3D44" w:rsidRPr="00FE14AD" w:rsidRDefault="004C3D44" w:rsidP="00644FE6">
      <w:pPr>
        <w:pStyle w:val="Style15"/>
        <w:tabs>
          <w:tab w:val="left" w:pos="894"/>
        </w:tabs>
        <w:spacing w:line="240" w:lineRule="auto"/>
        <w:ind w:firstLine="0"/>
        <w:rPr>
          <w:rStyle w:val="FontStyle59"/>
          <w:rFonts w:eastAsia="Sylfaen"/>
        </w:rPr>
      </w:pPr>
      <w:r w:rsidRPr="00FE14AD">
        <w:rPr>
          <w:rStyle w:val="FontStyle59"/>
          <w:rFonts w:eastAsia="Sylfaen"/>
        </w:rPr>
        <w:t xml:space="preserve">         1) разработки проектов примерных программ нормотворческой и контрольной деятельности Совета сельского поселения, принятия текущих планов деятельности Совета сельского поселения и его органов;</w:t>
      </w:r>
    </w:p>
    <w:p w:rsidR="004C3D44" w:rsidRPr="00FE14AD" w:rsidRDefault="004C3D44" w:rsidP="00644FE6">
      <w:pPr>
        <w:pStyle w:val="Style15"/>
        <w:numPr>
          <w:ilvl w:val="0"/>
          <w:numId w:val="18"/>
        </w:numPr>
        <w:tabs>
          <w:tab w:val="left" w:pos="709"/>
          <w:tab w:val="left" w:pos="894"/>
        </w:tabs>
        <w:spacing w:line="240" w:lineRule="auto"/>
        <w:ind w:left="709"/>
        <w:rPr>
          <w:rStyle w:val="FontStyle59"/>
          <w:rFonts w:eastAsia="Sylfaen"/>
        </w:rPr>
      </w:pPr>
      <w:r w:rsidRPr="00FE14AD">
        <w:rPr>
          <w:rStyle w:val="FontStyle59"/>
          <w:rFonts w:eastAsia="Sylfaen"/>
        </w:rPr>
        <w:t>подготовки проекта повестки дня заседания Совета сельского поселения;</w:t>
      </w:r>
    </w:p>
    <w:p w:rsidR="004C3D44" w:rsidRPr="00FE14AD" w:rsidRDefault="004C3D44" w:rsidP="00644FE6">
      <w:pPr>
        <w:pStyle w:val="Style15"/>
        <w:numPr>
          <w:ilvl w:val="0"/>
          <w:numId w:val="18"/>
        </w:numPr>
        <w:tabs>
          <w:tab w:val="left" w:pos="709"/>
          <w:tab w:val="left" w:pos="894"/>
        </w:tabs>
        <w:spacing w:line="240" w:lineRule="auto"/>
        <w:ind w:left="709"/>
        <w:rPr>
          <w:rStyle w:val="FontStyle59"/>
          <w:rFonts w:eastAsia="Sylfaen"/>
        </w:rPr>
      </w:pPr>
      <w:r w:rsidRPr="00FE14AD">
        <w:rPr>
          <w:rStyle w:val="FontStyle59"/>
          <w:rFonts w:eastAsia="Sylfaen"/>
        </w:rPr>
        <w:t>соблюдения порядка внесения проектов решений;</w:t>
      </w:r>
    </w:p>
    <w:p w:rsidR="004C3D44" w:rsidRPr="00FE14AD" w:rsidRDefault="004C3D44" w:rsidP="00644FE6">
      <w:pPr>
        <w:pStyle w:val="Style15"/>
        <w:tabs>
          <w:tab w:val="left" w:pos="894"/>
        </w:tabs>
        <w:spacing w:line="240" w:lineRule="auto"/>
        <w:rPr>
          <w:rStyle w:val="FontStyle59"/>
          <w:rFonts w:eastAsia="Sylfaen"/>
        </w:rPr>
      </w:pPr>
      <w:r w:rsidRPr="00FE14AD">
        <w:rPr>
          <w:rStyle w:val="FontStyle59"/>
          <w:rFonts w:eastAsia="Sylfaen"/>
        </w:rPr>
        <w:t xml:space="preserve">  4) координации деятельности постоянных комиссий Совета сельского поселения по рассмотрению вносимых вопросов; установления сроков их рассмотрения, подготовки плана рассматриваемых комиссиями Совета сельского поселения вопросов;</w:t>
      </w:r>
    </w:p>
    <w:p w:rsidR="004C3D44" w:rsidRPr="00FE14AD" w:rsidRDefault="004C3D44" w:rsidP="00644FE6">
      <w:pPr>
        <w:pStyle w:val="Style15"/>
        <w:tabs>
          <w:tab w:val="left" w:pos="864"/>
        </w:tabs>
        <w:spacing w:line="240" w:lineRule="auto"/>
        <w:ind w:firstLine="709"/>
        <w:rPr>
          <w:rStyle w:val="FontStyle59"/>
          <w:rFonts w:eastAsia="Sylfaen"/>
        </w:rPr>
      </w:pPr>
      <w:r w:rsidRPr="00FE14AD">
        <w:rPr>
          <w:rStyle w:val="FontStyle59"/>
          <w:rFonts w:eastAsia="Sylfaen"/>
        </w:rPr>
        <w:t>5) рассмотрения в Совете сельского поселения проектов решений;</w:t>
      </w:r>
    </w:p>
    <w:p w:rsidR="004C3D44" w:rsidRPr="00FE14AD" w:rsidRDefault="004C3D44" w:rsidP="00644FE6">
      <w:pPr>
        <w:pStyle w:val="Style15"/>
        <w:tabs>
          <w:tab w:val="left" w:pos="856"/>
        </w:tabs>
        <w:spacing w:line="240" w:lineRule="auto"/>
        <w:ind w:firstLine="709"/>
        <w:rPr>
          <w:rStyle w:val="FontStyle59"/>
          <w:rFonts w:eastAsia="Sylfaen"/>
        </w:rPr>
      </w:pPr>
      <w:r w:rsidRPr="00FE14AD">
        <w:rPr>
          <w:rStyle w:val="FontStyle59"/>
          <w:rFonts w:eastAsia="Sylfaen"/>
        </w:rPr>
        <w:t>6) правового, организационного, документационного, информационного, материально-технического обеспечения  деятельности Совета сельского поселения, депутатов Совета сельского поселения, постоянных комиссий Совета сельского поселения, должностных лиц Совета сельского поселения;</w:t>
      </w:r>
    </w:p>
    <w:p w:rsidR="004C3D44" w:rsidRPr="00FE14AD" w:rsidRDefault="004C3D44" w:rsidP="00644FE6">
      <w:pPr>
        <w:pStyle w:val="Style15"/>
        <w:tabs>
          <w:tab w:val="left" w:pos="856"/>
        </w:tabs>
        <w:spacing w:line="240" w:lineRule="auto"/>
        <w:ind w:firstLine="709"/>
        <w:rPr>
          <w:rStyle w:val="FontStyle60"/>
          <w:rFonts w:eastAsia="Sylfaen"/>
        </w:rPr>
      </w:pPr>
      <w:r w:rsidRPr="00FE14AD">
        <w:rPr>
          <w:rStyle w:val="FontStyle59"/>
          <w:rFonts w:eastAsia="Sylfaen"/>
        </w:rPr>
        <w:t>7) осуществления контроля за своевременным рассмотрением и реализацией предложений и замечаний депутатов Совета сельского поселения, высказанных на заседаниях Совета сельского поселения, исполнением решений Совета сельского поселения, принятых по депутатским запросам;</w:t>
      </w:r>
    </w:p>
    <w:p w:rsidR="004C3D44" w:rsidRPr="00FE14AD" w:rsidRDefault="004C3D44" w:rsidP="00644FE6">
      <w:pPr>
        <w:pStyle w:val="Style15"/>
        <w:tabs>
          <w:tab w:val="left" w:pos="864"/>
        </w:tabs>
        <w:spacing w:line="240" w:lineRule="auto"/>
        <w:ind w:firstLine="709"/>
        <w:rPr>
          <w:rStyle w:val="FontStyle59"/>
          <w:rFonts w:eastAsia="Sylfaen"/>
        </w:rPr>
      </w:pPr>
      <w:r w:rsidRPr="00FE14AD">
        <w:rPr>
          <w:rStyle w:val="FontStyle60"/>
          <w:rFonts w:eastAsia="Sylfaen"/>
        </w:rPr>
        <w:t xml:space="preserve">8) </w:t>
      </w:r>
      <w:r w:rsidRPr="00FE14AD">
        <w:rPr>
          <w:rStyle w:val="FontStyle59"/>
          <w:rFonts w:eastAsia="Sylfaen"/>
        </w:rPr>
        <w:t>выполнения контрольной деятельности Совета сельского поселения.</w:t>
      </w:r>
    </w:p>
    <w:p w:rsidR="004C3D44" w:rsidRPr="00FE14AD" w:rsidRDefault="004C3D44" w:rsidP="00644FE6">
      <w:pPr>
        <w:pStyle w:val="Style15"/>
        <w:numPr>
          <w:ilvl w:val="0"/>
          <w:numId w:val="13"/>
        </w:numPr>
        <w:tabs>
          <w:tab w:val="left" w:pos="709"/>
          <w:tab w:val="left" w:pos="894"/>
        </w:tabs>
        <w:spacing w:line="240" w:lineRule="auto"/>
        <w:ind w:left="709"/>
        <w:rPr>
          <w:rStyle w:val="FontStyle59"/>
          <w:rFonts w:eastAsia="Sylfaen"/>
        </w:rPr>
      </w:pPr>
      <w:r w:rsidRPr="00FE14AD">
        <w:rPr>
          <w:rStyle w:val="FontStyle59"/>
          <w:rFonts w:eastAsia="Sylfaen"/>
        </w:rPr>
        <w:t>Президиум решает иные вопросы организации работы Совета сельского поселения.</w:t>
      </w:r>
    </w:p>
    <w:p w:rsidR="004C3D44" w:rsidRPr="00FE14AD" w:rsidRDefault="004C3D44" w:rsidP="00644FE6">
      <w:pPr>
        <w:pStyle w:val="Style15"/>
        <w:tabs>
          <w:tab w:val="left" w:pos="894"/>
        </w:tabs>
        <w:spacing w:line="240" w:lineRule="auto"/>
        <w:rPr>
          <w:rFonts w:ascii="Times New Roman" w:hAnsi="Times New Roman" w:cs="Times New Roman"/>
        </w:rPr>
      </w:pPr>
      <w:r w:rsidRPr="00FE14AD">
        <w:rPr>
          <w:rStyle w:val="FontStyle59"/>
          <w:rFonts w:eastAsia="Sylfaen"/>
        </w:rPr>
        <w:t xml:space="preserve">  3. Решения Президиума принимаются большинством голосов от состава Президиума. Протоколирование заседаний обеспечивается специалистом администрации сельского поселения. В необходимых случаях решения Президиума могут реализовываться в форме распоряжений главы сельского поселения либо в виде выписок из протокола заседания Президиума, которые подписываются председательствующим на заседании Президиума.</w:t>
      </w:r>
    </w:p>
    <w:p w:rsidR="004C3D44" w:rsidRPr="00FE14AD" w:rsidRDefault="004C3D44" w:rsidP="00644FE6">
      <w:pPr>
        <w:pStyle w:val="Style5"/>
        <w:rPr>
          <w:rFonts w:ascii="Times New Roman" w:hAnsi="Times New Roman" w:cs="Times New Roman"/>
        </w:rPr>
      </w:pPr>
    </w:p>
    <w:p w:rsidR="00644FE6" w:rsidRPr="00FE14AD" w:rsidRDefault="004C3D44" w:rsidP="00644FE6">
      <w:pPr>
        <w:pStyle w:val="Style5"/>
        <w:ind w:firstLine="709"/>
        <w:rPr>
          <w:rStyle w:val="FontStyle60"/>
          <w:rFonts w:eastAsia="Sylfaen"/>
          <w:b/>
        </w:rPr>
      </w:pPr>
      <w:r w:rsidRPr="00FE14AD">
        <w:rPr>
          <w:rStyle w:val="FontStyle59"/>
          <w:rFonts w:eastAsia="Sylfaen"/>
          <w:b/>
        </w:rPr>
        <w:t xml:space="preserve">ГЛАВА 5. КОМИССИИ СОВЕТА СЕЛЬСКОГО ПОСЕЛЕНИЯ </w:t>
      </w:r>
      <w:r w:rsidRPr="00FE14AD">
        <w:rPr>
          <w:rStyle w:val="FontStyle60"/>
          <w:rFonts w:eastAsia="Sylfaen"/>
          <w:b/>
        </w:rPr>
        <w:t>«</w:t>
      </w:r>
      <w:r w:rsidR="001C2F6F">
        <w:rPr>
          <w:rStyle w:val="FontStyle60"/>
          <w:rFonts w:eastAsia="Sylfaen"/>
          <w:b/>
        </w:rPr>
        <w:t>СЛУДКА</w:t>
      </w:r>
      <w:r w:rsidR="00644FE6" w:rsidRPr="00FE14AD">
        <w:rPr>
          <w:rStyle w:val="FontStyle60"/>
          <w:rFonts w:eastAsia="Sylfaen"/>
          <w:b/>
        </w:rPr>
        <w:t>»</w:t>
      </w:r>
    </w:p>
    <w:p w:rsidR="00644FE6" w:rsidRPr="00FE14AD" w:rsidRDefault="00644FE6" w:rsidP="00644FE6">
      <w:pPr>
        <w:pStyle w:val="Style5"/>
        <w:ind w:firstLine="709"/>
        <w:rPr>
          <w:rStyle w:val="FontStyle60"/>
          <w:rFonts w:eastAsia="Sylfaen"/>
          <w:b/>
        </w:rPr>
      </w:pPr>
    </w:p>
    <w:p w:rsidR="004C3D44" w:rsidRPr="00FE14AD" w:rsidRDefault="004C3D44" w:rsidP="00644FE6">
      <w:pPr>
        <w:pStyle w:val="Style5"/>
        <w:ind w:firstLine="709"/>
        <w:rPr>
          <w:rStyle w:val="FontStyle59"/>
          <w:rFonts w:eastAsia="Sylfaen"/>
        </w:rPr>
      </w:pPr>
      <w:r w:rsidRPr="00FE14AD">
        <w:rPr>
          <w:rStyle w:val="FontStyle59"/>
          <w:rFonts w:eastAsia="Sylfaen"/>
        </w:rPr>
        <w:t>Статья 17</w:t>
      </w:r>
    </w:p>
    <w:p w:rsidR="004C3D44" w:rsidRPr="00FE14AD" w:rsidRDefault="004C3D44" w:rsidP="00DE5D1B">
      <w:pPr>
        <w:pStyle w:val="Style15"/>
        <w:tabs>
          <w:tab w:val="left" w:pos="1144"/>
        </w:tabs>
        <w:spacing w:line="240" w:lineRule="auto"/>
        <w:ind w:firstLine="709"/>
        <w:rPr>
          <w:rStyle w:val="FontStyle59"/>
          <w:rFonts w:eastAsia="Sylfaen"/>
        </w:rPr>
      </w:pPr>
      <w:r w:rsidRPr="00FE14AD">
        <w:rPr>
          <w:rStyle w:val="FontStyle59"/>
          <w:rFonts w:eastAsia="Sylfaen"/>
        </w:rPr>
        <w:t xml:space="preserve">1. В соответствии со статьей </w:t>
      </w:r>
      <w:r w:rsidR="00C427EC">
        <w:rPr>
          <w:rStyle w:val="FontStyle59"/>
          <w:rFonts w:eastAsia="Sylfaen"/>
        </w:rPr>
        <w:t>34</w:t>
      </w:r>
      <w:r w:rsidRPr="00C02E77">
        <w:rPr>
          <w:rStyle w:val="FontStyle59"/>
          <w:rFonts w:eastAsia="Sylfaen"/>
        </w:rPr>
        <w:t xml:space="preserve"> Устава</w:t>
      </w:r>
      <w:r w:rsidRPr="00FE14AD">
        <w:rPr>
          <w:rStyle w:val="FontStyle59"/>
          <w:rFonts w:eastAsia="Sylfaen"/>
        </w:rPr>
        <w:t xml:space="preserve"> муниципального образования сельского поселения </w:t>
      </w:r>
      <w:r w:rsidR="00B35ACA" w:rsidRPr="00FE14AD">
        <w:rPr>
          <w:rStyle w:val="FontStyle59"/>
          <w:rFonts w:eastAsia="Sylfaen"/>
        </w:rPr>
        <w:t>«</w:t>
      </w:r>
      <w:r w:rsidR="001C2F6F">
        <w:rPr>
          <w:rStyle w:val="FontStyle59"/>
          <w:rFonts w:eastAsia="Sylfaen"/>
        </w:rPr>
        <w:t>Слудка</w:t>
      </w:r>
      <w:r w:rsidR="00B35ACA" w:rsidRPr="00FE14AD">
        <w:rPr>
          <w:rStyle w:val="FontStyle59"/>
          <w:rFonts w:eastAsia="Sylfaen"/>
        </w:rPr>
        <w:t>»</w:t>
      </w:r>
      <w:r w:rsidRPr="00FE14AD">
        <w:rPr>
          <w:rStyle w:val="FontStyle59"/>
          <w:rFonts w:eastAsia="Sylfaen"/>
        </w:rPr>
        <w:t xml:space="preserve"> Совет сельского поселения образует из числа депутатов Совета сельского поселения постоянные комиссии Совета сельского поселения.</w:t>
      </w:r>
    </w:p>
    <w:p w:rsidR="004C3D44" w:rsidRPr="00FE14AD" w:rsidRDefault="004C3D44" w:rsidP="00DE5D1B">
      <w:pPr>
        <w:pStyle w:val="Style15"/>
        <w:tabs>
          <w:tab w:val="left" w:pos="1144"/>
        </w:tabs>
        <w:spacing w:line="240" w:lineRule="auto"/>
        <w:ind w:firstLine="709"/>
        <w:rPr>
          <w:rStyle w:val="FontStyle59"/>
          <w:rFonts w:eastAsia="Sylfaen"/>
        </w:rPr>
      </w:pPr>
      <w:r w:rsidRPr="00FE14AD">
        <w:rPr>
          <w:rStyle w:val="FontStyle59"/>
          <w:rFonts w:eastAsia="Sylfaen"/>
        </w:rPr>
        <w:t>2.</w:t>
      </w:r>
      <w:r w:rsidRPr="00FE14AD">
        <w:rPr>
          <w:rStyle w:val="FontStyle59"/>
          <w:rFonts w:eastAsia="Sylfaen"/>
        </w:rPr>
        <w:tab/>
        <w:t>Постоянные комиссии Совета сельского поселения (далее - комиссии):</w:t>
      </w:r>
    </w:p>
    <w:p w:rsidR="004C3D44" w:rsidRPr="00FE14AD" w:rsidRDefault="004C3D44" w:rsidP="00DE5D1B">
      <w:pPr>
        <w:pStyle w:val="Style15"/>
        <w:numPr>
          <w:ilvl w:val="0"/>
          <w:numId w:val="14"/>
        </w:numPr>
        <w:tabs>
          <w:tab w:val="left" w:pos="709"/>
        </w:tabs>
        <w:spacing w:line="240" w:lineRule="auto"/>
        <w:ind w:firstLine="709"/>
        <w:rPr>
          <w:rStyle w:val="FontStyle59"/>
          <w:rFonts w:eastAsia="Sylfaen"/>
        </w:rPr>
      </w:pPr>
      <w:r w:rsidRPr="00FE14AD">
        <w:rPr>
          <w:rStyle w:val="FontStyle59"/>
          <w:rFonts w:eastAsia="Sylfaen"/>
        </w:rPr>
        <w:t>осуществляют подготовку и предварительное рассмотрение проектов решений и иных вопросов, подлежащих рассмотрению Советом сельского поселения;</w:t>
      </w:r>
    </w:p>
    <w:p w:rsidR="004C3D44" w:rsidRPr="00FE14AD" w:rsidRDefault="004C3D44" w:rsidP="00DE5D1B">
      <w:pPr>
        <w:pStyle w:val="Style15"/>
        <w:numPr>
          <w:ilvl w:val="0"/>
          <w:numId w:val="14"/>
        </w:numPr>
        <w:tabs>
          <w:tab w:val="left" w:pos="709"/>
        </w:tabs>
        <w:spacing w:line="240" w:lineRule="auto"/>
        <w:ind w:firstLine="709"/>
        <w:rPr>
          <w:rStyle w:val="FontStyle59"/>
          <w:rFonts w:eastAsia="Sylfaen"/>
        </w:rPr>
      </w:pPr>
      <w:r w:rsidRPr="00FE14AD">
        <w:rPr>
          <w:rStyle w:val="FontStyle59"/>
          <w:rFonts w:eastAsia="Sylfaen"/>
        </w:rPr>
        <w:t>содействуют реализации решений, принятых Советом сельского поселения и его органами;</w:t>
      </w:r>
    </w:p>
    <w:p w:rsidR="004C3D44" w:rsidRPr="00FE14AD" w:rsidRDefault="004C3D44" w:rsidP="00DE5D1B">
      <w:pPr>
        <w:pStyle w:val="Style15"/>
        <w:numPr>
          <w:ilvl w:val="0"/>
          <w:numId w:val="14"/>
        </w:numPr>
        <w:tabs>
          <w:tab w:val="left" w:pos="709"/>
        </w:tabs>
        <w:spacing w:line="240" w:lineRule="auto"/>
        <w:ind w:firstLine="709"/>
        <w:rPr>
          <w:rStyle w:val="FontStyle59"/>
          <w:rFonts w:eastAsia="Sylfaen"/>
        </w:rPr>
      </w:pPr>
      <w:r w:rsidRPr="00FE14AD">
        <w:rPr>
          <w:rStyle w:val="FontStyle59"/>
          <w:rFonts w:eastAsia="Sylfaen"/>
        </w:rPr>
        <w:t xml:space="preserve">осуществляют контроль за исполнением администрацией сельского поселения </w:t>
      </w:r>
      <w:r w:rsidR="00B35ACA" w:rsidRPr="00FE14AD">
        <w:rPr>
          <w:rStyle w:val="FontStyle59"/>
          <w:rFonts w:eastAsia="Sylfaen"/>
        </w:rPr>
        <w:t>«</w:t>
      </w:r>
      <w:r w:rsidR="001C2F6F">
        <w:rPr>
          <w:rStyle w:val="FontStyle59"/>
          <w:rFonts w:eastAsia="Sylfaen"/>
        </w:rPr>
        <w:t>Слудка</w:t>
      </w:r>
      <w:r w:rsidR="00B35ACA" w:rsidRPr="00FE14AD">
        <w:rPr>
          <w:rStyle w:val="FontStyle59"/>
          <w:rFonts w:eastAsia="Sylfaen"/>
        </w:rPr>
        <w:t>»</w:t>
      </w:r>
      <w:r w:rsidRPr="00FE14AD">
        <w:rPr>
          <w:rStyle w:val="FontStyle59"/>
          <w:rFonts w:eastAsia="Sylfaen"/>
        </w:rPr>
        <w:t xml:space="preserve"> и должностными лицами администрации полномочий по решению вопросов местного значения;</w:t>
      </w:r>
    </w:p>
    <w:p w:rsidR="004C3D44" w:rsidRPr="00FE14AD" w:rsidRDefault="004C3D44" w:rsidP="00DE5D1B">
      <w:pPr>
        <w:pStyle w:val="Style15"/>
        <w:numPr>
          <w:ilvl w:val="0"/>
          <w:numId w:val="14"/>
        </w:numPr>
        <w:tabs>
          <w:tab w:val="left" w:pos="709"/>
        </w:tabs>
        <w:spacing w:line="240" w:lineRule="auto"/>
        <w:ind w:firstLine="709"/>
        <w:rPr>
          <w:rStyle w:val="FontStyle59"/>
          <w:rFonts w:eastAsia="Sylfaen"/>
        </w:rPr>
      </w:pPr>
      <w:r w:rsidRPr="00FE14AD">
        <w:rPr>
          <w:rStyle w:val="FontStyle59"/>
          <w:rFonts w:eastAsia="Sylfaen"/>
        </w:rPr>
        <w:t xml:space="preserve">дают заключения и предложения по проекту местного бюджета муниципального образования сельского поселения </w:t>
      </w:r>
      <w:r w:rsidR="00B35ACA" w:rsidRPr="00FE14AD">
        <w:rPr>
          <w:rStyle w:val="FontStyle59"/>
          <w:rFonts w:eastAsia="Sylfaen"/>
        </w:rPr>
        <w:t>«</w:t>
      </w:r>
      <w:r w:rsidR="001C2F6F">
        <w:rPr>
          <w:rStyle w:val="FontStyle59"/>
          <w:rFonts w:eastAsia="Sylfaen"/>
        </w:rPr>
        <w:t>Слудка</w:t>
      </w:r>
      <w:r w:rsidR="00B35ACA" w:rsidRPr="00FE14AD">
        <w:rPr>
          <w:rStyle w:val="FontStyle59"/>
          <w:rFonts w:eastAsia="Sylfaen"/>
        </w:rPr>
        <w:t>»</w:t>
      </w:r>
      <w:r w:rsidRPr="00FE14AD">
        <w:rPr>
          <w:rStyle w:val="FontStyle59"/>
          <w:rFonts w:eastAsia="Sylfaen"/>
        </w:rPr>
        <w:t>;</w:t>
      </w:r>
    </w:p>
    <w:p w:rsidR="004C3D44" w:rsidRPr="00FE14AD" w:rsidRDefault="004C3D44" w:rsidP="00DE5D1B">
      <w:pPr>
        <w:pStyle w:val="Style15"/>
        <w:numPr>
          <w:ilvl w:val="0"/>
          <w:numId w:val="14"/>
        </w:numPr>
        <w:tabs>
          <w:tab w:val="left" w:pos="709"/>
        </w:tabs>
        <w:spacing w:line="240" w:lineRule="auto"/>
        <w:ind w:firstLine="709"/>
        <w:rPr>
          <w:rStyle w:val="FontStyle59"/>
          <w:rFonts w:eastAsia="Sylfaen"/>
        </w:rPr>
      </w:pPr>
      <w:r w:rsidRPr="00FE14AD">
        <w:rPr>
          <w:rStyle w:val="FontStyle59"/>
          <w:rFonts w:eastAsia="Sylfaen"/>
        </w:rPr>
        <w:t>рассматривают и обобщают предложения граждан и организаций, поступившие в Совет сельского поселения;</w:t>
      </w:r>
    </w:p>
    <w:p w:rsidR="004C3D44" w:rsidRPr="00FE14AD" w:rsidRDefault="004C3D44" w:rsidP="00DE5D1B">
      <w:pPr>
        <w:pStyle w:val="Style15"/>
        <w:numPr>
          <w:ilvl w:val="0"/>
          <w:numId w:val="14"/>
        </w:numPr>
        <w:tabs>
          <w:tab w:val="left" w:pos="709"/>
        </w:tabs>
        <w:spacing w:line="240" w:lineRule="auto"/>
        <w:ind w:firstLine="709"/>
        <w:rPr>
          <w:rStyle w:val="FontStyle59"/>
          <w:rFonts w:eastAsia="Sylfaen"/>
        </w:rPr>
      </w:pPr>
      <w:r w:rsidRPr="00FE14AD">
        <w:rPr>
          <w:rStyle w:val="FontStyle59"/>
          <w:rFonts w:eastAsia="Sylfaen"/>
        </w:rPr>
        <w:t>решают вопросы организации своей деятельности;</w:t>
      </w:r>
    </w:p>
    <w:p w:rsidR="004C3D44" w:rsidRPr="00FE14AD" w:rsidRDefault="004C3D44" w:rsidP="00DE5D1B">
      <w:pPr>
        <w:pStyle w:val="Style15"/>
        <w:numPr>
          <w:ilvl w:val="0"/>
          <w:numId w:val="14"/>
        </w:numPr>
        <w:tabs>
          <w:tab w:val="left" w:pos="709"/>
        </w:tabs>
        <w:spacing w:line="240" w:lineRule="auto"/>
        <w:ind w:firstLine="709"/>
        <w:rPr>
          <w:rStyle w:val="FontStyle59"/>
          <w:rFonts w:eastAsia="Sylfaen"/>
        </w:rPr>
      </w:pPr>
      <w:r w:rsidRPr="00FE14AD">
        <w:rPr>
          <w:rStyle w:val="FontStyle59"/>
          <w:rFonts w:eastAsia="Sylfaen"/>
        </w:rPr>
        <w:t>информируют о своей деятельности (не реже одного раза в квартал);</w:t>
      </w:r>
    </w:p>
    <w:p w:rsidR="004C3D44" w:rsidRPr="00FE14AD" w:rsidRDefault="004C3D44" w:rsidP="00DE5D1B">
      <w:pPr>
        <w:pStyle w:val="Style15"/>
        <w:numPr>
          <w:ilvl w:val="0"/>
          <w:numId w:val="14"/>
        </w:numPr>
        <w:tabs>
          <w:tab w:val="left" w:pos="709"/>
        </w:tabs>
        <w:spacing w:line="240" w:lineRule="auto"/>
        <w:ind w:firstLine="709"/>
        <w:rPr>
          <w:rStyle w:val="FontStyle59"/>
          <w:rFonts w:eastAsia="Sylfaen"/>
        </w:rPr>
      </w:pPr>
      <w:r w:rsidRPr="00FE14AD">
        <w:rPr>
          <w:rStyle w:val="FontStyle59"/>
          <w:rFonts w:eastAsia="Sylfaen"/>
        </w:rPr>
        <w:t>решают иные вопросы, отнесенные законодательством к их ведению.</w:t>
      </w:r>
    </w:p>
    <w:p w:rsidR="004C3D44" w:rsidRPr="00FE14AD" w:rsidRDefault="004C3D44" w:rsidP="00DE5D1B">
      <w:pPr>
        <w:pStyle w:val="Style15"/>
        <w:tabs>
          <w:tab w:val="left" w:pos="0"/>
        </w:tabs>
        <w:spacing w:line="240" w:lineRule="auto"/>
        <w:ind w:firstLine="709"/>
        <w:rPr>
          <w:rFonts w:ascii="Times New Roman" w:hAnsi="Times New Roman" w:cs="Times New Roman"/>
        </w:rPr>
      </w:pPr>
      <w:r w:rsidRPr="00FE14AD">
        <w:rPr>
          <w:rStyle w:val="FontStyle59"/>
          <w:rFonts w:eastAsia="Sylfaen"/>
        </w:rPr>
        <w:lastRenderedPageBreak/>
        <w:t>3.</w:t>
      </w:r>
      <w:r w:rsidRPr="00FE14AD">
        <w:rPr>
          <w:rStyle w:val="FontStyle59"/>
          <w:rFonts w:eastAsia="Sylfaen"/>
        </w:rPr>
        <w:tab/>
        <w:t>Комиссии могут проводить по вопросам, находящимся в их ведении, слушания, конференции, совещания, семинары и т.д.</w:t>
      </w:r>
    </w:p>
    <w:p w:rsidR="004C3D44" w:rsidRPr="00FE14AD" w:rsidRDefault="004C3D44" w:rsidP="00644FE6">
      <w:pPr>
        <w:pStyle w:val="Style8"/>
        <w:spacing w:line="240" w:lineRule="auto"/>
        <w:ind w:firstLine="709"/>
        <w:rPr>
          <w:rFonts w:ascii="Times New Roman" w:hAnsi="Times New Roman" w:cs="Times New Roman"/>
        </w:rPr>
      </w:pPr>
    </w:p>
    <w:p w:rsidR="004C3D44" w:rsidRPr="00FE14AD" w:rsidRDefault="004C3D44" w:rsidP="00644FE6">
      <w:pPr>
        <w:pStyle w:val="Style8"/>
        <w:spacing w:line="240" w:lineRule="auto"/>
        <w:ind w:firstLine="709"/>
        <w:rPr>
          <w:rStyle w:val="FontStyle59"/>
          <w:rFonts w:eastAsia="Sylfaen"/>
        </w:rPr>
      </w:pPr>
      <w:r w:rsidRPr="00FE14AD">
        <w:rPr>
          <w:rStyle w:val="FontStyle59"/>
          <w:rFonts w:eastAsia="Sylfaen"/>
        </w:rPr>
        <w:t>Статья 18</w:t>
      </w:r>
    </w:p>
    <w:p w:rsidR="004C3D44" w:rsidRPr="00FE14AD" w:rsidRDefault="004C3D44" w:rsidP="00DE5D1B">
      <w:pPr>
        <w:pStyle w:val="Style8"/>
        <w:spacing w:line="240" w:lineRule="auto"/>
        <w:ind w:firstLine="709"/>
        <w:rPr>
          <w:rStyle w:val="FontStyle59"/>
          <w:rFonts w:eastAsia="Sylfaen"/>
        </w:rPr>
      </w:pPr>
      <w:r w:rsidRPr="00FE14AD">
        <w:rPr>
          <w:rStyle w:val="FontStyle59"/>
          <w:rFonts w:eastAsia="Sylfaen"/>
        </w:rPr>
        <w:t>1. Совет сельского поселения может образовать следующие комиссии:</w:t>
      </w:r>
    </w:p>
    <w:p w:rsidR="004A42F7" w:rsidRPr="00C72591" w:rsidRDefault="004A42F7" w:rsidP="004A42F7">
      <w:pPr>
        <w:pStyle w:val="Style8"/>
        <w:spacing w:before="24" w:line="200" w:lineRule="atLeast"/>
        <w:ind w:firstLine="0"/>
        <w:rPr>
          <w:rStyle w:val="FontStyle59"/>
          <w:rFonts w:eastAsia="Sylfaen"/>
        </w:rPr>
      </w:pPr>
      <w:r w:rsidRPr="00C72591">
        <w:rPr>
          <w:rStyle w:val="FontStyle59"/>
          <w:rFonts w:eastAsia="Sylfaen"/>
        </w:rPr>
        <w:t>постоянную комиссию Совета сельского поселения по бюджету и налогам; постоянную комиссию Совета сельского поселения по социально – экономическому развитию и благоустройству; постоянную комиссию Совета сельского поселения по безопасности  жизнедеятельности населения.</w:t>
      </w:r>
    </w:p>
    <w:p w:rsidR="004C3D44" w:rsidRPr="00FE14AD" w:rsidRDefault="004C3D44" w:rsidP="00DE5D1B">
      <w:pPr>
        <w:pStyle w:val="Style15"/>
        <w:numPr>
          <w:ilvl w:val="0"/>
          <w:numId w:val="9"/>
        </w:numPr>
        <w:tabs>
          <w:tab w:val="left" w:pos="709"/>
          <w:tab w:val="left" w:pos="1088"/>
        </w:tabs>
        <w:spacing w:line="240" w:lineRule="auto"/>
        <w:ind w:firstLine="709"/>
        <w:rPr>
          <w:rStyle w:val="FontStyle59"/>
          <w:rFonts w:eastAsia="Sylfaen"/>
        </w:rPr>
      </w:pPr>
      <w:r w:rsidRPr="00FE14AD">
        <w:rPr>
          <w:rStyle w:val="FontStyle59"/>
          <w:rFonts w:eastAsia="Sylfaen"/>
        </w:rPr>
        <w:t xml:space="preserve"> Комиссии образуются на первом или втором заседании вновь избранного Совета сельского поселения на срок полномочий Совета сельского поселения данного созыва. Численный и персональный состав каждой комиссии определяется Советом сельского поселения. В течение срока полномочий Совет сельского поселения может образовать новые комиссии, упразднить, реорганизовать ранее образованные, вносить изменения в составы комиссий.</w:t>
      </w:r>
    </w:p>
    <w:p w:rsidR="004C3D44" w:rsidRPr="00FE14AD" w:rsidRDefault="004C3D44" w:rsidP="00DE5D1B">
      <w:pPr>
        <w:pStyle w:val="Style15"/>
        <w:numPr>
          <w:ilvl w:val="0"/>
          <w:numId w:val="9"/>
        </w:numPr>
        <w:tabs>
          <w:tab w:val="left" w:pos="709"/>
          <w:tab w:val="left" w:pos="1088"/>
        </w:tabs>
        <w:spacing w:line="240" w:lineRule="auto"/>
        <w:ind w:firstLine="709"/>
        <w:rPr>
          <w:rStyle w:val="FontStyle59"/>
          <w:rFonts w:eastAsia="Sylfaen"/>
        </w:rPr>
      </w:pPr>
      <w:r w:rsidRPr="00FE14AD">
        <w:rPr>
          <w:rStyle w:val="FontStyle59"/>
          <w:rFonts w:eastAsia="Sylfaen"/>
        </w:rPr>
        <w:t xml:space="preserve"> Деятельность комиссий осуществляется в порядке, установленном законодательством и настоящим Регламентом.</w:t>
      </w:r>
    </w:p>
    <w:p w:rsidR="004C3D44" w:rsidRPr="00FE14AD" w:rsidRDefault="004C3D44" w:rsidP="00644FE6">
      <w:pPr>
        <w:pStyle w:val="Style15"/>
        <w:tabs>
          <w:tab w:val="left" w:pos="709"/>
          <w:tab w:val="left" w:pos="1088"/>
        </w:tabs>
        <w:spacing w:line="240" w:lineRule="auto"/>
        <w:ind w:left="709" w:firstLine="0"/>
        <w:rPr>
          <w:rFonts w:ascii="Times New Roman" w:hAnsi="Times New Roman" w:cs="Times New Roman"/>
        </w:rPr>
      </w:pPr>
    </w:p>
    <w:p w:rsidR="004C3D44" w:rsidRPr="00FE14AD" w:rsidRDefault="004C3D44" w:rsidP="00644FE6">
      <w:pPr>
        <w:pStyle w:val="Style8"/>
        <w:spacing w:line="240" w:lineRule="auto"/>
        <w:ind w:firstLine="709"/>
        <w:rPr>
          <w:rStyle w:val="FontStyle59"/>
          <w:rFonts w:eastAsia="Sylfaen"/>
        </w:rPr>
      </w:pPr>
      <w:r w:rsidRPr="00FE14AD">
        <w:rPr>
          <w:rStyle w:val="FontStyle59"/>
          <w:rFonts w:eastAsia="Sylfaen"/>
        </w:rPr>
        <w:t>Статья 19</w:t>
      </w:r>
    </w:p>
    <w:p w:rsidR="004C3D44" w:rsidRPr="00FE14AD" w:rsidRDefault="004C3D44" w:rsidP="00644FE6">
      <w:pPr>
        <w:pStyle w:val="Style8"/>
        <w:spacing w:line="240" w:lineRule="auto"/>
        <w:ind w:firstLine="709"/>
        <w:rPr>
          <w:rFonts w:ascii="Times New Roman" w:hAnsi="Times New Roman" w:cs="Times New Roman"/>
        </w:rPr>
      </w:pPr>
      <w:r w:rsidRPr="00FE14AD">
        <w:rPr>
          <w:rStyle w:val="FontStyle59"/>
          <w:rFonts w:eastAsia="Sylfaen"/>
        </w:rPr>
        <w:t xml:space="preserve">Каждый депутат Совета сельского поселения, за исключением </w:t>
      </w:r>
      <w:r w:rsidRPr="00FE14AD">
        <w:rPr>
          <w:rFonts w:ascii="Times New Roman" w:eastAsia="Times New Roman" w:hAnsi="Times New Roman" w:cs="Times New Roman"/>
        </w:rPr>
        <w:t>Главы сельского поселения «</w:t>
      </w:r>
      <w:r w:rsidR="001C2F6F">
        <w:rPr>
          <w:rFonts w:ascii="Times New Roman" w:eastAsia="Times New Roman" w:hAnsi="Times New Roman" w:cs="Times New Roman"/>
        </w:rPr>
        <w:t>Слудка</w:t>
      </w:r>
      <w:r w:rsidRPr="00FE14AD">
        <w:rPr>
          <w:rFonts w:ascii="Times New Roman" w:eastAsia="Times New Roman" w:hAnsi="Times New Roman" w:cs="Times New Roman"/>
        </w:rPr>
        <w:t>»</w:t>
      </w:r>
      <w:r w:rsidRPr="00FE14AD">
        <w:rPr>
          <w:rStyle w:val="FontStyle59"/>
          <w:rFonts w:eastAsia="Sylfaen"/>
        </w:rPr>
        <w:t>, обязан состоять в одной из комиссий. Депутат Совета сельского поселения может быть членом не более чем двух комиссий.</w:t>
      </w:r>
    </w:p>
    <w:p w:rsidR="004C3D44" w:rsidRPr="00FE14AD" w:rsidRDefault="004C3D44" w:rsidP="00644FE6">
      <w:pPr>
        <w:pStyle w:val="Style8"/>
        <w:spacing w:line="240" w:lineRule="auto"/>
        <w:ind w:firstLine="709"/>
        <w:rPr>
          <w:rFonts w:ascii="Times New Roman" w:hAnsi="Times New Roman" w:cs="Times New Roman"/>
        </w:rPr>
      </w:pPr>
    </w:p>
    <w:p w:rsidR="004C3D44" w:rsidRPr="00FE14AD" w:rsidRDefault="004C3D44" w:rsidP="00644FE6">
      <w:pPr>
        <w:pStyle w:val="Style8"/>
        <w:spacing w:line="240" w:lineRule="auto"/>
        <w:ind w:firstLine="709"/>
        <w:rPr>
          <w:rStyle w:val="FontStyle59"/>
          <w:rFonts w:eastAsia="Sylfaen"/>
        </w:rPr>
      </w:pPr>
      <w:r w:rsidRPr="00FE14AD">
        <w:rPr>
          <w:rStyle w:val="FontStyle59"/>
          <w:rFonts w:eastAsia="Sylfaen"/>
        </w:rPr>
        <w:t>Статья 20</w:t>
      </w:r>
    </w:p>
    <w:p w:rsidR="004C3D44" w:rsidRPr="00FE14AD" w:rsidRDefault="004C3D44" w:rsidP="00644FE6">
      <w:pPr>
        <w:pStyle w:val="Style8"/>
        <w:spacing w:line="240" w:lineRule="auto"/>
        <w:ind w:firstLine="0"/>
        <w:rPr>
          <w:rStyle w:val="FontStyle59"/>
          <w:rFonts w:eastAsia="Sylfaen"/>
        </w:rPr>
      </w:pPr>
      <w:r w:rsidRPr="00FE14AD">
        <w:rPr>
          <w:rStyle w:val="FontStyle59"/>
          <w:rFonts w:eastAsia="Sylfaen"/>
        </w:rPr>
        <w:t xml:space="preserve">         1. Председатели комиссий избираются Советом сельского поселения из числа кандидатов, предложенных соответствующими комиссиями, главой сельского поселения. Решения Совета сельского поселения об избрании председателей комиссий принимаются большинством голосов от числа присутствующих депутатов Совета сельского поселения.</w:t>
      </w:r>
    </w:p>
    <w:p w:rsidR="004C3D44" w:rsidRPr="00FE14AD" w:rsidRDefault="004C3D44" w:rsidP="00644FE6">
      <w:pPr>
        <w:pStyle w:val="Style8"/>
        <w:spacing w:line="240" w:lineRule="auto"/>
        <w:ind w:firstLine="0"/>
        <w:rPr>
          <w:rStyle w:val="FontStyle59"/>
          <w:rFonts w:eastAsia="Sylfaen"/>
        </w:rPr>
      </w:pPr>
      <w:r w:rsidRPr="00FE14AD">
        <w:rPr>
          <w:rStyle w:val="FontStyle59"/>
          <w:rFonts w:eastAsia="Sylfaen"/>
        </w:rPr>
        <w:t xml:space="preserve">         2. Состав комиссий утверждается решением Совета сельского поселения большинством голосов от числа присутствующих депутатов Совета сельского поселения в соответствии со списком, предварительно согласованным в депутатских группах, и с учетом мнения каждого депутата Совета сельского поселения.</w:t>
      </w:r>
    </w:p>
    <w:p w:rsidR="004C3D44" w:rsidRPr="00FE14AD" w:rsidRDefault="004C3D44" w:rsidP="00644FE6">
      <w:pPr>
        <w:pStyle w:val="Style15"/>
        <w:tabs>
          <w:tab w:val="left" w:pos="709"/>
          <w:tab w:val="left" w:pos="904"/>
        </w:tabs>
        <w:spacing w:line="240" w:lineRule="auto"/>
        <w:ind w:firstLine="0"/>
        <w:rPr>
          <w:rStyle w:val="FontStyle59"/>
          <w:rFonts w:eastAsia="Sylfaen"/>
        </w:rPr>
      </w:pPr>
      <w:r w:rsidRPr="00FE14AD">
        <w:rPr>
          <w:rStyle w:val="FontStyle59"/>
          <w:rFonts w:eastAsia="Sylfaen"/>
        </w:rPr>
        <w:t xml:space="preserve">         3. По инициативе </w:t>
      </w:r>
      <w:r w:rsidRPr="00FE14AD">
        <w:rPr>
          <w:rFonts w:ascii="Times New Roman" w:eastAsia="Times New Roman" w:hAnsi="Times New Roman" w:cs="Times New Roman"/>
        </w:rPr>
        <w:t>Главы сельского поселения «</w:t>
      </w:r>
      <w:r w:rsidR="001C2F6F">
        <w:rPr>
          <w:rFonts w:ascii="Times New Roman" w:eastAsia="Times New Roman" w:hAnsi="Times New Roman" w:cs="Times New Roman"/>
        </w:rPr>
        <w:t>Слудка</w:t>
      </w:r>
      <w:r w:rsidRPr="00FE14AD">
        <w:rPr>
          <w:rFonts w:ascii="Times New Roman" w:eastAsia="Times New Roman" w:hAnsi="Times New Roman" w:cs="Times New Roman"/>
        </w:rPr>
        <w:t>»</w:t>
      </w:r>
      <w:r w:rsidRPr="00FE14AD">
        <w:rPr>
          <w:rStyle w:val="FontStyle59"/>
          <w:rFonts w:eastAsia="Sylfaen"/>
        </w:rPr>
        <w:t>, депутатов Совета сельского поселения председатели комиссий могут быть освобождены от должности Советом сельского поселения по правилам статьи 9 настоящего Регламента.</w:t>
      </w:r>
    </w:p>
    <w:p w:rsidR="004C3D44" w:rsidRPr="00FE14AD" w:rsidRDefault="004C3D44" w:rsidP="00644FE6">
      <w:pPr>
        <w:pStyle w:val="Style15"/>
        <w:tabs>
          <w:tab w:val="left" w:pos="0"/>
        </w:tabs>
        <w:spacing w:line="240" w:lineRule="auto"/>
        <w:ind w:firstLine="0"/>
        <w:rPr>
          <w:rFonts w:ascii="Times New Roman" w:hAnsi="Times New Roman" w:cs="Times New Roman"/>
        </w:rPr>
      </w:pPr>
      <w:r w:rsidRPr="00FE14AD">
        <w:rPr>
          <w:rStyle w:val="FontStyle59"/>
          <w:rFonts w:eastAsia="Sylfaen"/>
        </w:rPr>
        <w:t xml:space="preserve">         4. Полномочия председателя комиссии могут быть прекращены досрочно по их личному заявлению. Совет сельского поселения большинством голосов от числа присутствующих депутатов Совета сельского поселения принимает решение о досрочном Прекращении их полномочий. При неполучении согласия Совета сельского поселения указанные лица вправе прекратить исполнение обязанностей по истечении 30 дней со дня подачи заявления. Отказ в даче согласия на досрочное прекращение полномочий указанного лица, а также прекращение исполнения ими обязанностей оформляются решением Совета сельского поселения без дополнительного голосования.</w:t>
      </w:r>
    </w:p>
    <w:p w:rsidR="004C3D44" w:rsidRPr="00FE14AD" w:rsidRDefault="004C3D44" w:rsidP="00644FE6">
      <w:pPr>
        <w:pStyle w:val="Style26"/>
        <w:jc w:val="both"/>
        <w:rPr>
          <w:rFonts w:ascii="Times New Roman" w:hAnsi="Times New Roman" w:cs="Times New Roman"/>
        </w:rPr>
      </w:pPr>
    </w:p>
    <w:p w:rsidR="004C3D44" w:rsidRPr="00FE14AD" w:rsidRDefault="004C3D44" w:rsidP="00644FE6">
      <w:pPr>
        <w:pStyle w:val="Style26"/>
        <w:jc w:val="both"/>
        <w:rPr>
          <w:rStyle w:val="FontStyle59"/>
          <w:rFonts w:eastAsia="Sylfaen"/>
          <w:b/>
        </w:rPr>
      </w:pPr>
      <w:r w:rsidRPr="00FE14AD">
        <w:rPr>
          <w:rStyle w:val="FontStyle58"/>
          <w:rFonts w:eastAsia="Sylfaen"/>
          <w:b w:val="0"/>
        </w:rPr>
        <w:t xml:space="preserve">         Статья 21</w:t>
      </w:r>
    </w:p>
    <w:p w:rsidR="004C3D44" w:rsidRPr="00FE14AD" w:rsidRDefault="004C3D44" w:rsidP="00644FE6">
      <w:pPr>
        <w:pStyle w:val="Style15"/>
        <w:tabs>
          <w:tab w:val="left" w:pos="709"/>
          <w:tab w:val="left" w:pos="864"/>
        </w:tabs>
        <w:spacing w:line="240" w:lineRule="auto"/>
        <w:ind w:firstLine="0"/>
        <w:rPr>
          <w:rStyle w:val="FontStyle59"/>
          <w:rFonts w:eastAsia="Sylfaen"/>
        </w:rPr>
      </w:pPr>
      <w:r w:rsidRPr="00FE14AD">
        <w:rPr>
          <w:rStyle w:val="FontStyle59"/>
          <w:rFonts w:eastAsia="Sylfaen"/>
        </w:rPr>
        <w:t xml:space="preserve">         1. Заседание комиссий правомочно, если на нем присутствуют не менее половины от общего числа членов комиссии. Заседание проводится председателем комиссии по мере необходимости, но, как </w:t>
      </w:r>
      <w:r w:rsidR="00C427EC">
        <w:rPr>
          <w:rStyle w:val="FontStyle59"/>
          <w:rFonts w:eastAsia="Sylfaen"/>
        </w:rPr>
        <w:t>правило, не реже одного раза в 3</w:t>
      </w:r>
      <w:r w:rsidRPr="00FE14AD">
        <w:rPr>
          <w:rStyle w:val="FontStyle59"/>
          <w:rFonts w:eastAsia="Sylfaen"/>
        </w:rPr>
        <w:t xml:space="preserve"> месяца.</w:t>
      </w:r>
    </w:p>
    <w:p w:rsidR="004C3D44" w:rsidRDefault="004C3D44" w:rsidP="00644FE6">
      <w:pPr>
        <w:pStyle w:val="Style15"/>
        <w:tabs>
          <w:tab w:val="left" w:pos="709"/>
          <w:tab w:val="left" w:pos="864"/>
        </w:tabs>
        <w:spacing w:line="240" w:lineRule="auto"/>
        <w:ind w:firstLine="0"/>
        <w:rPr>
          <w:rFonts w:ascii="Times New Roman" w:hAnsi="Times New Roman" w:cs="Times New Roman"/>
        </w:rPr>
      </w:pPr>
      <w:r w:rsidRPr="00FE14AD">
        <w:rPr>
          <w:rStyle w:val="FontStyle59"/>
          <w:rFonts w:eastAsia="Sylfaen"/>
        </w:rPr>
        <w:t xml:space="preserve">         2. Председатель комиссии не позднее, чем за 7 дней до заседания комиссии извещает заинтересованных лиц о</w:t>
      </w:r>
      <w:r>
        <w:rPr>
          <w:rStyle w:val="FontStyle59"/>
          <w:rFonts w:eastAsia="Sylfaen"/>
        </w:rPr>
        <w:t xml:space="preserve"> дате проведения заседания комиссий и о повестке дня заседания. Не позднее, чем за 5 дней до заседания комиссии его председатель направляет заинтересованным лицам, имеющиеся в комиссии замечания, предложения, результаты экспертиз по проектам решений, внесенным заинтересованными лицами.</w:t>
      </w:r>
    </w:p>
    <w:p w:rsidR="004C3D44" w:rsidRDefault="004C3D44" w:rsidP="00644FE6">
      <w:pPr>
        <w:pStyle w:val="Style15"/>
        <w:tabs>
          <w:tab w:val="left" w:pos="709"/>
          <w:tab w:val="left" w:pos="864"/>
        </w:tabs>
        <w:spacing w:line="240" w:lineRule="auto"/>
        <w:ind w:firstLine="0"/>
        <w:rPr>
          <w:rStyle w:val="FontStyle59"/>
          <w:rFonts w:eastAsia="Sylfaen"/>
        </w:rPr>
      </w:pPr>
      <w:r>
        <w:rPr>
          <w:rFonts w:ascii="Times New Roman" w:hAnsi="Times New Roman" w:cs="Times New Roman"/>
        </w:rPr>
        <w:t xml:space="preserve">         3. </w:t>
      </w:r>
      <w:r>
        <w:rPr>
          <w:rFonts w:ascii="Times New Roman" w:eastAsia="Times New Roman" w:hAnsi="Times New Roman" w:cs="Times New Roman"/>
          <w:color w:val="000000"/>
        </w:rPr>
        <w:t xml:space="preserve">Внеочередные заседания комиссии созываются по поручению </w:t>
      </w:r>
      <w:r>
        <w:rPr>
          <w:rFonts w:ascii="Times New Roman" w:eastAsia="Times New Roman" w:hAnsi="Times New Roman" w:cs="Times New Roman"/>
        </w:rPr>
        <w:t xml:space="preserve">Главы   сельского </w:t>
      </w:r>
      <w:r>
        <w:rPr>
          <w:rFonts w:ascii="Times New Roman" w:eastAsia="Times New Roman" w:hAnsi="Times New Roman" w:cs="Times New Roman"/>
        </w:rPr>
        <w:lastRenderedPageBreak/>
        <w:t>поселения «</w:t>
      </w:r>
      <w:r w:rsidR="001C2F6F">
        <w:rPr>
          <w:rFonts w:ascii="Times New Roman" w:eastAsia="Times New Roman" w:hAnsi="Times New Roman" w:cs="Times New Roman"/>
        </w:rPr>
        <w:t>Слудка</w:t>
      </w:r>
      <w:r>
        <w:rPr>
          <w:rFonts w:ascii="Times New Roman" w:eastAsia="Times New Roman" w:hAnsi="Times New Roman" w:cs="Times New Roman"/>
        </w:rPr>
        <w:t>»</w:t>
      </w:r>
      <w:r>
        <w:rPr>
          <w:rFonts w:ascii="Times New Roman" w:eastAsia="Times New Roman" w:hAnsi="Times New Roman" w:cs="Times New Roman"/>
          <w:color w:val="000000"/>
        </w:rPr>
        <w:t>,</w:t>
      </w:r>
      <w:r w:rsidR="00DB08DA">
        <w:rPr>
          <w:rFonts w:ascii="Times New Roman" w:eastAsia="Times New Roman" w:hAnsi="Times New Roman" w:cs="Times New Roman"/>
          <w:color w:val="000000"/>
        </w:rPr>
        <w:t xml:space="preserve"> Президиума Совета сельского поселения,</w:t>
      </w:r>
      <w:r>
        <w:rPr>
          <w:rFonts w:ascii="Times New Roman" w:eastAsia="Times New Roman" w:hAnsi="Times New Roman" w:cs="Times New Roman"/>
          <w:color w:val="000000"/>
        </w:rPr>
        <w:t xml:space="preserve"> либо по требованию не менее 1/3 от числа избранных депутатов Совета сельского поселения «</w:t>
      </w:r>
      <w:r w:rsidR="001C2F6F">
        <w:rPr>
          <w:rFonts w:ascii="Times New Roman" w:eastAsia="Times New Roman" w:hAnsi="Times New Roman" w:cs="Times New Roman"/>
          <w:color w:val="000000"/>
        </w:rPr>
        <w:t>Слудка</w:t>
      </w:r>
      <w:r>
        <w:rPr>
          <w:rFonts w:ascii="Times New Roman" w:eastAsia="Times New Roman" w:hAnsi="Times New Roman" w:cs="Times New Roman"/>
          <w:color w:val="000000"/>
        </w:rPr>
        <w:t xml:space="preserve">». О внеочередном заседании комиссии его председатель уведомляет членов комиссии, других участников заседания не менее чем за двое суток. </w:t>
      </w:r>
      <w:r>
        <w:rPr>
          <w:rStyle w:val="FontStyle59"/>
          <w:rFonts w:eastAsia="Sylfaen"/>
        </w:rPr>
        <w:t>Депутат Совета сельского поселения обязан присутствовать на заседаниях комиссии, членом которого он является. О невозможности присутствовать на заседании комиссии депутат Совета сельского поселения информирует председателя комиссии.</w:t>
      </w:r>
    </w:p>
    <w:p w:rsidR="004C3D44" w:rsidRDefault="004C3D44" w:rsidP="00644FE6">
      <w:pPr>
        <w:pStyle w:val="Style15"/>
        <w:tabs>
          <w:tab w:val="left" w:pos="709"/>
          <w:tab w:val="left" w:pos="864"/>
        </w:tabs>
        <w:spacing w:line="240" w:lineRule="auto"/>
        <w:ind w:firstLine="0"/>
        <w:rPr>
          <w:rFonts w:ascii="Times New Roman" w:hAnsi="Times New Roman" w:cs="Times New Roman"/>
        </w:rPr>
      </w:pPr>
      <w:r>
        <w:rPr>
          <w:rStyle w:val="FontStyle59"/>
          <w:rFonts w:eastAsia="Sylfaen"/>
        </w:rPr>
        <w:t xml:space="preserve">         4. По рассматриваемым вопросам комиссия принимает решения. Решение комиссии принимается большинством голосов от числа присутствующих на заседании членов комиссии. Протоколы заседаний подписывает председательствующий на заседании комиссий.</w:t>
      </w:r>
    </w:p>
    <w:p w:rsidR="004C3D44" w:rsidRPr="00BA13BA" w:rsidRDefault="004C3D44" w:rsidP="00644FE6">
      <w:pPr>
        <w:pStyle w:val="Style15"/>
        <w:tabs>
          <w:tab w:val="left" w:pos="709"/>
          <w:tab w:val="left" w:pos="864"/>
        </w:tabs>
        <w:spacing w:line="240" w:lineRule="auto"/>
        <w:ind w:firstLine="0"/>
        <w:rPr>
          <w:rFonts w:ascii="Times New Roman" w:hAnsi="Times New Roman" w:cs="Times New Roman"/>
        </w:rPr>
      </w:pPr>
      <w:r>
        <w:rPr>
          <w:rFonts w:ascii="Times New Roman" w:hAnsi="Times New Roman" w:cs="Times New Roman"/>
        </w:rPr>
        <w:t xml:space="preserve">         5.</w:t>
      </w:r>
      <w:r>
        <w:rPr>
          <w:rFonts w:ascii="Times New Roman" w:eastAsia="Times New Roman" w:hAnsi="Times New Roman" w:cs="Times New Roman"/>
          <w:color w:val="000000"/>
        </w:rPr>
        <w:t xml:space="preserve"> Постоянные комиссии информируют главу сельского поселения «</w:t>
      </w:r>
      <w:r w:rsidR="001C2F6F">
        <w:rPr>
          <w:rFonts w:ascii="Times New Roman" w:eastAsia="Times New Roman" w:hAnsi="Times New Roman" w:cs="Times New Roman"/>
          <w:color w:val="000000"/>
        </w:rPr>
        <w:t>Слудка</w:t>
      </w:r>
      <w:r>
        <w:rPr>
          <w:rFonts w:ascii="Times New Roman" w:eastAsia="Times New Roman" w:hAnsi="Times New Roman" w:cs="Times New Roman"/>
          <w:color w:val="000000"/>
        </w:rPr>
        <w:t>»  о своих решениях, а глава сельского поселения «</w:t>
      </w:r>
      <w:r w:rsidR="001C2F6F">
        <w:rPr>
          <w:rFonts w:ascii="Times New Roman" w:eastAsia="Times New Roman" w:hAnsi="Times New Roman" w:cs="Times New Roman"/>
          <w:color w:val="000000"/>
        </w:rPr>
        <w:t>Слудка</w:t>
      </w:r>
      <w:r>
        <w:rPr>
          <w:rFonts w:ascii="Times New Roman" w:eastAsia="Times New Roman" w:hAnsi="Times New Roman" w:cs="Times New Roman"/>
          <w:color w:val="000000"/>
        </w:rPr>
        <w:t>» - заинтересованных лиц.</w:t>
      </w:r>
    </w:p>
    <w:p w:rsidR="004C3D44" w:rsidRDefault="004C3D44" w:rsidP="00644FE6">
      <w:pPr>
        <w:pStyle w:val="Style26"/>
        <w:jc w:val="both"/>
      </w:pPr>
    </w:p>
    <w:p w:rsidR="004C3D44" w:rsidRPr="00BA13BA" w:rsidRDefault="004C3D44" w:rsidP="00644FE6">
      <w:pPr>
        <w:pStyle w:val="Style26"/>
        <w:jc w:val="both"/>
        <w:rPr>
          <w:rStyle w:val="FontStyle59"/>
          <w:rFonts w:eastAsia="Sylfaen"/>
          <w:b/>
        </w:rPr>
      </w:pPr>
      <w:r>
        <w:rPr>
          <w:rStyle w:val="FontStyle58"/>
          <w:rFonts w:eastAsia="Sylfaen"/>
          <w:b w:val="0"/>
        </w:rPr>
        <w:t xml:space="preserve">         </w:t>
      </w:r>
      <w:r w:rsidRPr="00BA13BA">
        <w:rPr>
          <w:rStyle w:val="FontStyle58"/>
          <w:rFonts w:eastAsia="Sylfaen"/>
          <w:b w:val="0"/>
        </w:rPr>
        <w:t xml:space="preserve">Статья </w:t>
      </w:r>
      <w:r>
        <w:rPr>
          <w:rStyle w:val="FontStyle60"/>
          <w:rFonts w:eastAsia="Sylfaen"/>
        </w:rPr>
        <w:t>22</w:t>
      </w:r>
    </w:p>
    <w:p w:rsidR="004C3D44" w:rsidRDefault="004C3D44" w:rsidP="00644FE6">
      <w:pPr>
        <w:pStyle w:val="Style8"/>
        <w:spacing w:line="240" w:lineRule="auto"/>
        <w:ind w:firstLine="0"/>
      </w:pPr>
      <w:r>
        <w:rPr>
          <w:rStyle w:val="FontStyle59"/>
          <w:rFonts w:eastAsia="Sylfaen"/>
        </w:rPr>
        <w:t xml:space="preserve">         Председатель комиссии или уполномоченный член комиссии имеют право выступать от имени комиссии на заседании Совета сельского поселения, заседаниях других комиссий. </w:t>
      </w:r>
    </w:p>
    <w:p w:rsidR="004C3D44" w:rsidRDefault="004C3D44" w:rsidP="00644FE6">
      <w:pPr>
        <w:pStyle w:val="Style26"/>
        <w:ind w:firstLine="709"/>
        <w:jc w:val="both"/>
      </w:pPr>
    </w:p>
    <w:p w:rsidR="004C3D44" w:rsidRPr="00BA13BA" w:rsidRDefault="004C3D44" w:rsidP="00644FE6">
      <w:pPr>
        <w:pStyle w:val="Style26"/>
        <w:ind w:firstLine="709"/>
        <w:jc w:val="both"/>
        <w:rPr>
          <w:rStyle w:val="FontStyle59"/>
          <w:rFonts w:eastAsia="Sylfaen"/>
          <w:b/>
        </w:rPr>
      </w:pPr>
      <w:r w:rsidRPr="00BA13BA">
        <w:rPr>
          <w:rStyle w:val="FontStyle58"/>
          <w:rFonts w:eastAsia="Sylfaen"/>
          <w:b w:val="0"/>
        </w:rPr>
        <w:t xml:space="preserve">Статья </w:t>
      </w:r>
      <w:r>
        <w:rPr>
          <w:rStyle w:val="FontStyle58"/>
          <w:rFonts w:eastAsia="Sylfaen"/>
          <w:b w:val="0"/>
        </w:rPr>
        <w:t>23</w:t>
      </w:r>
    </w:p>
    <w:p w:rsidR="004C3D44" w:rsidRDefault="004C3D44" w:rsidP="00644FE6">
      <w:pPr>
        <w:pStyle w:val="Style8"/>
        <w:spacing w:line="240" w:lineRule="auto"/>
        <w:ind w:firstLine="709"/>
        <w:rPr>
          <w:rStyle w:val="FontStyle59"/>
          <w:rFonts w:eastAsia="Sylfaen"/>
        </w:rPr>
      </w:pPr>
      <w:r>
        <w:rPr>
          <w:rStyle w:val="FontStyle59"/>
          <w:rFonts w:eastAsia="Sylfaen"/>
        </w:rPr>
        <w:t>1. Деятельность комиссии основывается на принципах гласности, свободы обсуждения. В заседании комиссии могут участвовать Глава сельского поселения и депутаты Совета сельского поселения, не входящие в ее состав.</w:t>
      </w:r>
    </w:p>
    <w:p w:rsidR="004C3D44" w:rsidRDefault="004C3D44" w:rsidP="00644FE6">
      <w:pPr>
        <w:pStyle w:val="Style8"/>
        <w:spacing w:line="240" w:lineRule="auto"/>
        <w:ind w:firstLine="709"/>
        <w:rPr>
          <w:rStyle w:val="FontStyle59"/>
          <w:rFonts w:eastAsia="Sylfaen"/>
        </w:rPr>
      </w:pPr>
      <w:r>
        <w:rPr>
          <w:rStyle w:val="FontStyle59"/>
          <w:rFonts w:eastAsia="Sylfaen"/>
        </w:rPr>
        <w:t>2. На заседании комиссии вправе присутствовать представители администрации сельского поселения «</w:t>
      </w:r>
      <w:r w:rsidR="001C2F6F">
        <w:rPr>
          <w:rStyle w:val="FontStyle59"/>
          <w:rFonts w:eastAsia="Sylfaen"/>
        </w:rPr>
        <w:t>Слудка</w:t>
      </w:r>
      <w:r>
        <w:rPr>
          <w:rStyle w:val="FontStyle59"/>
          <w:rFonts w:eastAsia="Sylfaen"/>
        </w:rPr>
        <w:t>». В обязательном порядке приглашаются инициаторы проектов решений, внесенных на рассмотрение Совета сельского поселения либо комиссии.</w:t>
      </w:r>
    </w:p>
    <w:p w:rsidR="004C3D44" w:rsidRDefault="004C3D44" w:rsidP="00644FE6">
      <w:pPr>
        <w:pStyle w:val="Style8"/>
        <w:spacing w:line="240" w:lineRule="auto"/>
        <w:ind w:firstLine="709"/>
        <w:rPr>
          <w:rStyle w:val="FontStyle59"/>
          <w:rFonts w:eastAsia="Sylfaen"/>
        </w:rPr>
      </w:pPr>
      <w:r>
        <w:rPr>
          <w:rStyle w:val="FontStyle59"/>
          <w:rFonts w:eastAsia="Sylfaen"/>
        </w:rPr>
        <w:t>З. На заседание комиссии могут быть приглашены эксперты, а также представители заинтересованных государственных и муниципальных органов, общественных объединений, средств массовой информации.</w:t>
      </w:r>
    </w:p>
    <w:p w:rsidR="004C3D44" w:rsidRDefault="004C3D44" w:rsidP="00644FE6">
      <w:pPr>
        <w:pStyle w:val="Style8"/>
        <w:spacing w:line="240" w:lineRule="auto"/>
        <w:ind w:firstLine="709"/>
        <w:rPr>
          <w:rStyle w:val="FontStyle59"/>
          <w:rFonts w:eastAsia="Sylfaen"/>
        </w:rPr>
      </w:pPr>
      <w:r>
        <w:rPr>
          <w:rStyle w:val="FontStyle59"/>
          <w:rFonts w:eastAsia="Sylfaen"/>
        </w:rPr>
        <w:t>4. Комиссии вправе проводить совместные заседания, при этом решения на таких заседаниях принимаются комиссиями раздельно.</w:t>
      </w:r>
    </w:p>
    <w:p w:rsidR="004C3D44" w:rsidRDefault="004C3D44" w:rsidP="00644FE6">
      <w:pPr>
        <w:pStyle w:val="Style8"/>
        <w:spacing w:line="240" w:lineRule="auto"/>
        <w:ind w:firstLine="709"/>
      </w:pPr>
      <w:r>
        <w:rPr>
          <w:rStyle w:val="FontStyle59"/>
          <w:rFonts w:eastAsia="Sylfaen"/>
        </w:rPr>
        <w:t xml:space="preserve">5. Комиссии </w:t>
      </w:r>
      <w:r w:rsidRPr="001B6225">
        <w:rPr>
          <w:rStyle w:val="FontStyle50"/>
          <w:rFonts w:eastAsia="Sylfaen"/>
          <w:b w:val="0"/>
          <w:i w:val="0"/>
        </w:rPr>
        <w:t xml:space="preserve">вправе </w:t>
      </w:r>
      <w:r>
        <w:rPr>
          <w:rStyle w:val="FontStyle59"/>
          <w:rFonts w:eastAsia="Sylfaen"/>
        </w:rPr>
        <w:t>проводить закрытые заседания. Порядок проведения закрытого заседания комиссии устанавливается председателем соответствующей комиссии.</w:t>
      </w:r>
    </w:p>
    <w:p w:rsidR="004C3D44" w:rsidRDefault="004C3D44" w:rsidP="00644FE6">
      <w:pPr>
        <w:pStyle w:val="Style26"/>
        <w:ind w:firstLine="709"/>
        <w:jc w:val="both"/>
      </w:pPr>
    </w:p>
    <w:p w:rsidR="004C3D44" w:rsidRPr="001B6225" w:rsidRDefault="004C3D44" w:rsidP="00644FE6">
      <w:pPr>
        <w:pStyle w:val="Style26"/>
        <w:ind w:firstLine="709"/>
        <w:jc w:val="both"/>
        <w:rPr>
          <w:rStyle w:val="FontStyle59"/>
          <w:rFonts w:eastAsia="Sylfaen"/>
          <w:b/>
        </w:rPr>
      </w:pPr>
      <w:r w:rsidRPr="001B6225">
        <w:rPr>
          <w:rStyle w:val="FontStyle58"/>
          <w:rFonts w:eastAsia="Sylfaen"/>
          <w:b w:val="0"/>
        </w:rPr>
        <w:t>Статья 2</w:t>
      </w:r>
      <w:r>
        <w:rPr>
          <w:rStyle w:val="FontStyle58"/>
          <w:rFonts w:eastAsia="Sylfaen"/>
          <w:b w:val="0"/>
        </w:rPr>
        <w:t>4</w:t>
      </w:r>
    </w:p>
    <w:p w:rsidR="004C3D44" w:rsidRDefault="004C3D44" w:rsidP="00644FE6">
      <w:pPr>
        <w:pStyle w:val="Style8"/>
        <w:spacing w:line="240" w:lineRule="auto"/>
        <w:ind w:firstLine="709"/>
        <w:rPr>
          <w:rStyle w:val="FontStyle60"/>
          <w:rFonts w:eastAsia="Sylfaen"/>
        </w:rPr>
      </w:pPr>
      <w:r>
        <w:rPr>
          <w:rStyle w:val="FontStyle59"/>
          <w:rFonts w:eastAsia="Sylfaen"/>
        </w:rPr>
        <w:t xml:space="preserve">Для подготовки отдельных вопросов, в том числе проведения проверок в порядке контроля, комиссия может создавать рабочие группы из числа членов комиссии, других депутатов Совета </w:t>
      </w:r>
      <w:r>
        <w:rPr>
          <w:rStyle w:val="FontStyle60"/>
          <w:rFonts w:eastAsia="Sylfaen"/>
        </w:rPr>
        <w:t>сельского поселения, представителей органов местного самоуправления и общественных объединений, а также специалистов и экспертов.</w:t>
      </w:r>
    </w:p>
    <w:p w:rsidR="000B484F" w:rsidRDefault="000B484F" w:rsidP="00644FE6">
      <w:pPr>
        <w:pStyle w:val="Style34"/>
        <w:spacing w:line="240" w:lineRule="auto"/>
        <w:ind w:firstLine="709"/>
        <w:rPr>
          <w:rStyle w:val="FontStyle60"/>
          <w:rFonts w:eastAsia="Sylfaen"/>
        </w:rPr>
      </w:pPr>
    </w:p>
    <w:p w:rsidR="004C3D44" w:rsidRDefault="004C3D44" w:rsidP="00644FE6">
      <w:pPr>
        <w:pStyle w:val="Style34"/>
        <w:spacing w:line="240" w:lineRule="auto"/>
        <w:ind w:firstLine="709"/>
        <w:rPr>
          <w:rStyle w:val="FontStyle60"/>
          <w:rFonts w:eastAsia="Sylfaen"/>
        </w:rPr>
      </w:pPr>
      <w:r>
        <w:rPr>
          <w:rStyle w:val="FontStyle60"/>
          <w:rFonts w:eastAsia="Sylfaen"/>
        </w:rPr>
        <w:t>Статья 25</w:t>
      </w:r>
    </w:p>
    <w:p w:rsidR="004C3D44" w:rsidRDefault="004C3D44" w:rsidP="00644FE6">
      <w:pPr>
        <w:pStyle w:val="Style41"/>
        <w:tabs>
          <w:tab w:val="left" w:pos="871"/>
        </w:tabs>
        <w:spacing w:line="240" w:lineRule="auto"/>
        <w:ind w:firstLine="709"/>
        <w:rPr>
          <w:rStyle w:val="FontStyle60"/>
          <w:rFonts w:eastAsia="Sylfaen"/>
        </w:rPr>
      </w:pPr>
      <w:r>
        <w:rPr>
          <w:rStyle w:val="FontStyle60"/>
          <w:rFonts w:eastAsia="Sylfaen"/>
        </w:rPr>
        <w:t>1.</w:t>
      </w:r>
      <w:r>
        <w:rPr>
          <w:rStyle w:val="FontStyle60"/>
          <w:rFonts w:eastAsia="Sylfaen"/>
        </w:rPr>
        <w:tab/>
        <w:t xml:space="preserve">Комиссии вправе запрашивать документы и материалы, необходимые для подготовки вопросов и проведения проверок в порядке контроля, а также приглашать на свои заседания должностных лиц органов местного самоуправления, представителей прокуратуры Сыктывдинского района, общественных объединений, учреждений, организаций. На заседаниях комиссий вправе присутствовать представители администрации сельского поселения </w:t>
      </w:r>
      <w:r w:rsidR="00B35ACA">
        <w:rPr>
          <w:rStyle w:val="FontStyle60"/>
          <w:rFonts w:eastAsia="Sylfaen"/>
        </w:rPr>
        <w:t>«</w:t>
      </w:r>
      <w:r w:rsidR="001C2F6F">
        <w:rPr>
          <w:rStyle w:val="FontStyle60"/>
          <w:rFonts w:eastAsia="Sylfaen"/>
        </w:rPr>
        <w:t>Слудка</w:t>
      </w:r>
      <w:r w:rsidR="00B35ACA">
        <w:rPr>
          <w:rStyle w:val="FontStyle60"/>
          <w:rFonts w:eastAsia="Sylfaen"/>
        </w:rPr>
        <w:t>»</w:t>
      </w:r>
      <w:r>
        <w:rPr>
          <w:rStyle w:val="FontStyle60"/>
          <w:rFonts w:eastAsia="Sylfaen"/>
        </w:rPr>
        <w:t>,</w:t>
      </w:r>
      <w:r w:rsidRPr="001B58B7">
        <w:rPr>
          <w:rStyle w:val="FontStyle60"/>
          <w:rFonts w:eastAsia="Sylfaen"/>
        </w:rPr>
        <w:t xml:space="preserve"> </w:t>
      </w:r>
      <w:r>
        <w:rPr>
          <w:rStyle w:val="FontStyle60"/>
          <w:rFonts w:eastAsia="Sylfaen"/>
        </w:rPr>
        <w:t xml:space="preserve">прокуратуры Сыктывдинского района, </w:t>
      </w:r>
      <w:r w:rsidR="00021C55">
        <w:rPr>
          <w:rStyle w:val="FontStyle60"/>
          <w:rFonts w:eastAsia="Sylfaen"/>
        </w:rPr>
        <w:t>работники</w:t>
      </w:r>
      <w:r>
        <w:rPr>
          <w:rStyle w:val="FontStyle60"/>
          <w:rFonts w:eastAsia="Sylfaen"/>
        </w:rPr>
        <w:t xml:space="preserve"> администрации сельского поселения </w:t>
      </w:r>
      <w:r w:rsidR="00B35ACA">
        <w:rPr>
          <w:rStyle w:val="FontStyle60"/>
          <w:rFonts w:eastAsia="Sylfaen"/>
        </w:rPr>
        <w:t>«</w:t>
      </w:r>
      <w:r w:rsidR="001C2F6F">
        <w:rPr>
          <w:rStyle w:val="FontStyle60"/>
          <w:rFonts w:eastAsia="Sylfaen"/>
        </w:rPr>
        <w:t>Слудка</w:t>
      </w:r>
      <w:r w:rsidR="00B35ACA">
        <w:rPr>
          <w:rStyle w:val="FontStyle60"/>
          <w:rFonts w:eastAsia="Sylfaen"/>
        </w:rPr>
        <w:t>»</w:t>
      </w:r>
      <w:r>
        <w:rPr>
          <w:rStyle w:val="FontStyle60"/>
          <w:rFonts w:eastAsia="Sylfaen"/>
        </w:rPr>
        <w:t xml:space="preserve"> и иных органов местного  самоуправления или лица, уполномоченные указанными руководителями.</w:t>
      </w:r>
    </w:p>
    <w:p w:rsidR="004C3D44" w:rsidRDefault="004C3D44" w:rsidP="00644FE6">
      <w:pPr>
        <w:pStyle w:val="Style41"/>
        <w:tabs>
          <w:tab w:val="left" w:pos="789"/>
        </w:tabs>
        <w:spacing w:line="240" w:lineRule="auto"/>
        <w:ind w:firstLine="709"/>
      </w:pPr>
      <w:r>
        <w:rPr>
          <w:rStyle w:val="FontStyle60"/>
          <w:rFonts w:eastAsia="Sylfaen"/>
        </w:rPr>
        <w:t>2.</w:t>
      </w:r>
      <w:r>
        <w:rPr>
          <w:rStyle w:val="FontStyle60"/>
          <w:rFonts w:eastAsia="Sylfaen"/>
        </w:rPr>
        <w:tab/>
        <w:t>Органы местного самоуправления, общественные объединения, предприятия, организации и их должностные лица предоставляют в установленный законом срок запрашиваемые ей документы и материалы. Федеральные органы государственной власти и их должностные лица, должностные лица структурных подразделений этих органов, находящихся на территории</w:t>
      </w:r>
      <w:r w:rsidR="00DE5D1B">
        <w:rPr>
          <w:rStyle w:val="FontStyle60"/>
          <w:rFonts w:eastAsia="Sylfaen"/>
        </w:rPr>
        <w:t xml:space="preserve"> </w:t>
      </w:r>
      <w:r>
        <w:rPr>
          <w:rStyle w:val="FontStyle60"/>
          <w:rFonts w:eastAsia="Sylfaen"/>
        </w:rPr>
        <w:t xml:space="preserve">муниципального образования сельского поселения </w:t>
      </w:r>
      <w:r w:rsidR="00B35ACA">
        <w:rPr>
          <w:rStyle w:val="FontStyle60"/>
          <w:rFonts w:eastAsia="Sylfaen"/>
        </w:rPr>
        <w:t>«</w:t>
      </w:r>
      <w:r w:rsidR="001C2F6F">
        <w:rPr>
          <w:rStyle w:val="FontStyle60"/>
          <w:rFonts w:eastAsia="Sylfaen"/>
        </w:rPr>
        <w:t>Слудка</w:t>
      </w:r>
      <w:r w:rsidR="00B35ACA">
        <w:rPr>
          <w:rStyle w:val="FontStyle60"/>
          <w:rFonts w:eastAsia="Sylfaen"/>
        </w:rPr>
        <w:t>»</w:t>
      </w:r>
      <w:r>
        <w:rPr>
          <w:rStyle w:val="FontStyle60"/>
          <w:rFonts w:eastAsia="Sylfaen"/>
        </w:rPr>
        <w:t>, представляют запрашиваемые документы или сведения в порядке, предусмотренном федеральным законом.</w:t>
      </w:r>
    </w:p>
    <w:p w:rsidR="000B484F" w:rsidRDefault="000B484F" w:rsidP="00644FE6">
      <w:pPr>
        <w:pStyle w:val="Style34"/>
        <w:spacing w:line="240" w:lineRule="auto"/>
        <w:ind w:firstLine="0"/>
      </w:pPr>
    </w:p>
    <w:p w:rsidR="004C3D44" w:rsidRDefault="000B484F" w:rsidP="00644FE6">
      <w:pPr>
        <w:pStyle w:val="Style34"/>
        <w:spacing w:line="240" w:lineRule="auto"/>
        <w:ind w:firstLine="0"/>
        <w:rPr>
          <w:rStyle w:val="FontStyle60"/>
          <w:rFonts w:eastAsia="Sylfaen"/>
        </w:rPr>
      </w:pPr>
      <w:r>
        <w:tab/>
      </w:r>
      <w:r w:rsidR="004C3D44">
        <w:rPr>
          <w:rStyle w:val="FontStyle60"/>
          <w:rFonts w:eastAsia="Sylfaen"/>
        </w:rPr>
        <w:t>Статья 26</w:t>
      </w:r>
    </w:p>
    <w:p w:rsidR="004C3D44" w:rsidRPr="009C0511" w:rsidRDefault="004C3D44" w:rsidP="00644FE6">
      <w:pPr>
        <w:pStyle w:val="Style34"/>
        <w:spacing w:line="240" w:lineRule="auto"/>
        <w:ind w:firstLine="0"/>
        <w:rPr>
          <w:rStyle w:val="FontStyle60"/>
          <w:rFonts w:eastAsia="Sylfaen"/>
        </w:rPr>
      </w:pPr>
      <w:r>
        <w:rPr>
          <w:rFonts w:ascii="Times New Roman" w:hAnsi="Times New Roman" w:cs="Times New Roman"/>
        </w:rPr>
        <w:t xml:space="preserve">         </w:t>
      </w:r>
      <w:r w:rsidRPr="009C0511">
        <w:rPr>
          <w:rFonts w:ascii="Times New Roman" w:hAnsi="Times New Roman" w:cs="Times New Roman"/>
        </w:rPr>
        <w:t>В исключительной компетенции представительного органа муниципального образования находится контроль лишь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C3D44" w:rsidRDefault="004C3D44" w:rsidP="00644FE6">
      <w:pPr>
        <w:pStyle w:val="Style3"/>
        <w:ind w:firstLine="709"/>
        <w:jc w:val="both"/>
      </w:pPr>
    </w:p>
    <w:p w:rsidR="004C3D44" w:rsidRDefault="004C3D44" w:rsidP="00644FE6">
      <w:pPr>
        <w:pStyle w:val="Style3"/>
        <w:ind w:firstLine="709"/>
        <w:rPr>
          <w:rStyle w:val="FontStyle60"/>
          <w:rFonts w:eastAsia="Sylfaen"/>
        </w:rPr>
      </w:pPr>
      <w:r>
        <w:rPr>
          <w:rStyle w:val="FontStyle60"/>
          <w:rFonts w:eastAsia="Sylfaen"/>
          <w:b/>
        </w:rPr>
        <w:t>ГЛАВА 6. ВРЕМЕННЫЕ КОМИССИИ</w:t>
      </w:r>
    </w:p>
    <w:p w:rsidR="004C3D44" w:rsidRDefault="004C3D44" w:rsidP="00644FE6">
      <w:pPr>
        <w:pStyle w:val="Style34"/>
        <w:spacing w:line="240" w:lineRule="auto"/>
        <w:ind w:firstLine="709"/>
        <w:rPr>
          <w:rStyle w:val="FontStyle60"/>
          <w:rFonts w:eastAsia="Sylfaen"/>
        </w:rPr>
      </w:pPr>
      <w:r>
        <w:rPr>
          <w:rStyle w:val="FontStyle60"/>
          <w:rFonts w:eastAsia="Sylfaen"/>
        </w:rPr>
        <w:t>Статья 27</w:t>
      </w:r>
    </w:p>
    <w:p w:rsidR="004C3D44" w:rsidRDefault="004C3D44" w:rsidP="00644FE6">
      <w:pPr>
        <w:pStyle w:val="Style34"/>
        <w:spacing w:line="240" w:lineRule="auto"/>
        <w:ind w:firstLine="709"/>
        <w:rPr>
          <w:rStyle w:val="FontStyle60"/>
          <w:rFonts w:eastAsia="Sylfaen"/>
        </w:rPr>
      </w:pPr>
      <w:r>
        <w:rPr>
          <w:rStyle w:val="FontStyle60"/>
          <w:rFonts w:eastAsia="Sylfaen"/>
        </w:rPr>
        <w:t>1. Совет сельского поселения большинством голосов от числа присутствующих депутатов Совета сельского поселения может создавать из числа депутатов Совета сельского поселения временные комиссии в составе председателя и членов комиссии. В состав комиссии по решению Совета сельского поселения могут включаться по согласованию представители администрации сельского поселения «</w:t>
      </w:r>
      <w:r w:rsidR="001C2F6F">
        <w:rPr>
          <w:rStyle w:val="FontStyle60"/>
          <w:rFonts w:eastAsia="Sylfaen"/>
        </w:rPr>
        <w:t>Слудка</w:t>
      </w:r>
      <w:r>
        <w:rPr>
          <w:rStyle w:val="FontStyle60"/>
          <w:rFonts w:eastAsia="Sylfaen"/>
        </w:rPr>
        <w:t>», иных органов местного самоуправления. Комиссии вправе привлекать к своей работе ученых, экспертов, специалистов.</w:t>
      </w:r>
    </w:p>
    <w:p w:rsidR="004C3D44" w:rsidRDefault="004C3D44" w:rsidP="00644FE6">
      <w:pPr>
        <w:pStyle w:val="Style34"/>
        <w:spacing w:line="240" w:lineRule="auto"/>
        <w:ind w:firstLine="709"/>
        <w:rPr>
          <w:rStyle w:val="FontStyle60"/>
          <w:rFonts w:eastAsia="Sylfaen"/>
        </w:rPr>
      </w:pPr>
      <w:r>
        <w:rPr>
          <w:rStyle w:val="FontStyle60"/>
          <w:rFonts w:eastAsia="Sylfaen"/>
        </w:rPr>
        <w:t>Обеспечение деятельности временных комиссий возлагается на специалистов администрации сельского поселения.</w:t>
      </w:r>
    </w:p>
    <w:p w:rsidR="004C3D44" w:rsidRDefault="004C3D44" w:rsidP="00644FE6">
      <w:pPr>
        <w:pStyle w:val="Style34"/>
        <w:spacing w:line="240" w:lineRule="auto"/>
        <w:ind w:firstLine="709"/>
        <w:rPr>
          <w:rStyle w:val="FontStyle60"/>
          <w:rFonts w:eastAsia="Sylfaen"/>
        </w:rPr>
      </w:pPr>
      <w:r>
        <w:rPr>
          <w:rStyle w:val="FontStyle60"/>
          <w:rFonts w:eastAsia="Sylfaen"/>
        </w:rPr>
        <w:t>2. Задачи и порядок деятельности комиссий определяются Советом сельского поселения при их создании.</w:t>
      </w:r>
    </w:p>
    <w:p w:rsidR="004C3D44" w:rsidRDefault="004C3D44" w:rsidP="00644FE6">
      <w:pPr>
        <w:pStyle w:val="Style25"/>
        <w:spacing w:line="240" w:lineRule="auto"/>
        <w:ind w:firstLine="709"/>
        <w:jc w:val="both"/>
        <w:rPr>
          <w:rStyle w:val="FontStyle60"/>
          <w:rFonts w:eastAsia="Sylfaen"/>
        </w:rPr>
      </w:pPr>
      <w:r>
        <w:rPr>
          <w:rStyle w:val="FontStyle60"/>
          <w:rFonts w:eastAsia="Sylfaen"/>
        </w:rPr>
        <w:t>3. Комиссия имеет право запрашивать и получать в установленном порядке от органов местного самоуправления,  государственной  власти  Республики  Коми,  иных   государственных органов Республики   Коми,   общественных   объединений,   предприятий,   учреждений   и   организаций необходимые документы и материалы, а также обладает другими полномочиями, предоставленными комиссии Советом сельского поселения. Федеральные органы государственной власти и их должностные лица, должностные лица структурных подразделений этих органов, находящихся на территории муниципального образования сельского поселения «</w:t>
      </w:r>
      <w:r w:rsidR="001C2F6F">
        <w:rPr>
          <w:rStyle w:val="FontStyle60"/>
          <w:rFonts w:eastAsia="Sylfaen"/>
        </w:rPr>
        <w:t>Слудка</w:t>
      </w:r>
      <w:r>
        <w:rPr>
          <w:rStyle w:val="FontStyle60"/>
          <w:rFonts w:eastAsia="Sylfaen"/>
        </w:rPr>
        <w:t>», представляют запрашиваемые документы или сведения в порядке, предусмотренном федеральным законом.</w:t>
      </w:r>
    </w:p>
    <w:p w:rsidR="004C3D44" w:rsidRDefault="004C3D44" w:rsidP="00644FE6">
      <w:pPr>
        <w:pStyle w:val="Style34"/>
        <w:spacing w:line="240" w:lineRule="auto"/>
        <w:ind w:firstLine="709"/>
        <w:rPr>
          <w:rStyle w:val="FontStyle60"/>
          <w:rFonts w:eastAsia="Sylfaen"/>
        </w:rPr>
      </w:pPr>
      <w:r>
        <w:rPr>
          <w:rStyle w:val="FontStyle60"/>
          <w:rFonts w:eastAsia="Sylfaen"/>
        </w:rPr>
        <w:t>4. По результатам своей деятельности комиссия представляет Совету сельского поселения доклад, по которому большинством голосов от числа избранных депутатов Совета сельского поселения может быть принято решение.</w:t>
      </w:r>
    </w:p>
    <w:p w:rsidR="004C3D44" w:rsidRDefault="004C3D44" w:rsidP="00644FE6">
      <w:pPr>
        <w:pStyle w:val="Style34"/>
        <w:spacing w:line="240" w:lineRule="auto"/>
        <w:ind w:firstLine="709"/>
      </w:pPr>
      <w:r>
        <w:rPr>
          <w:rStyle w:val="FontStyle60"/>
          <w:rFonts w:eastAsia="Sylfaen"/>
        </w:rPr>
        <w:t>5. Комиссия прекращает свою деятельность после выполнения возложенных на нее задач или досрочно по решению Совета сельского поселения.</w:t>
      </w:r>
    </w:p>
    <w:p w:rsidR="004C3D44" w:rsidRDefault="004C3D44" w:rsidP="00644FE6">
      <w:pPr>
        <w:pStyle w:val="Style3"/>
        <w:ind w:firstLine="709"/>
        <w:jc w:val="both"/>
      </w:pPr>
    </w:p>
    <w:p w:rsidR="004C3D44" w:rsidRDefault="004C3D44" w:rsidP="00644FE6">
      <w:pPr>
        <w:pStyle w:val="Style3"/>
        <w:ind w:firstLine="709"/>
        <w:rPr>
          <w:rStyle w:val="FontStyle60"/>
          <w:rFonts w:eastAsia="Sylfaen"/>
          <w:b/>
        </w:rPr>
      </w:pPr>
      <w:r>
        <w:rPr>
          <w:rStyle w:val="FontStyle60"/>
          <w:rFonts w:eastAsia="Sylfaen"/>
          <w:b/>
        </w:rPr>
        <w:t>ГЛАВА 7. ДЕПУТАТСКИЕ ОБЪЕДИНЕНИЯ</w:t>
      </w:r>
    </w:p>
    <w:p w:rsidR="000B484F" w:rsidRDefault="000B484F" w:rsidP="00644FE6">
      <w:pPr>
        <w:pStyle w:val="Style3"/>
        <w:ind w:firstLine="709"/>
        <w:rPr>
          <w:rStyle w:val="FontStyle60"/>
          <w:rFonts w:eastAsia="Sylfaen"/>
        </w:rPr>
      </w:pPr>
    </w:p>
    <w:p w:rsidR="004C3D44" w:rsidRDefault="004C3D44" w:rsidP="00644FE6">
      <w:pPr>
        <w:pStyle w:val="Style34"/>
        <w:spacing w:line="240" w:lineRule="auto"/>
        <w:ind w:firstLine="0"/>
        <w:rPr>
          <w:rStyle w:val="FontStyle60"/>
          <w:rFonts w:eastAsia="Sylfaen"/>
        </w:rPr>
      </w:pPr>
      <w:r>
        <w:rPr>
          <w:rStyle w:val="FontStyle60"/>
          <w:rFonts w:eastAsia="Sylfaen"/>
        </w:rPr>
        <w:t xml:space="preserve">         Статья 28</w:t>
      </w:r>
    </w:p>
    <w:p w:rsidR="004C3D44" w:rsidRDefault="004C3D44" w:rsidP="00644FE6">
      <w:pPr>
        <w:pStyle w:val="Style34"/>
        <w:spacing w:line="240" w:lineRule="auto"/>
        <w:ind w:firstLine="0"/>
        <w:rPr>
          <w:rStyle w:val="FontStyle60"/>
          <w:rFonts w:eastAsia="Sylfaen"/>
        </w:rPr>
      </w:pPr>
      <w:r>
        <w:rPr>
          <w:rStyle w:val="FontStyle60"/>
          <w:rFonts w:eastAsia="Sylfaen"/>
        </w:rPr>
        <w:t xml:space="preserve">         1. Депутаты Совета сельского поселения вправе объединяться по территориальному, функциональному либо иному признаку в постоянные или временные депутатские объединения (во фракции), депутатские группы. Депутат Совета сельского поселения вправе состоять только в одном депутатском объединении, депутатской группе. Депутат Совета сельского поселения может выйти из депутатского объединения  по личному заявлению, направленному в Президиум Совета сельского поселения. Внутренняя деятельность депутатских групп организуется ими самостоятельно.</w:t>
      </w:r>
    </w:p>
    <w:p w:rsidR="004C3D44" w:rsidRDefault="004C3D44" w:rsidP="00644FE6">
      <w:pPr>
        <w:pStyle w:val="Style41"/>
        <w:tabs>
          <w:tab w:val="left" w:pos="709"/>
          <w:tab w:val="left" w:pos="857"/>
        </w:tabs>
        <w:spacing w:line="240" w:lineRule="auto"/>
        <w:ind w:firstLine="0"/>
        <w:rPr>
          <w:rStyle w:val="FontStyle60"/>
          <w:rFonts w:eastAsia="Sylfaen"/>
        </w:rPr>
      </w:pPr>
      <w:r>
        <w:rPr>
          <w:rStyle w:val="FontStyle60"/>
          <w:rFonts w:eastAsia="Sylfaen"/>
        </w:rPr>
        <w:t xml:space="preserve">         2. Регистрации (утверждению) подлежат депутатские группы численностью не менее 3 депутатов Совета сельского поселения. Максимальная численность депутатского объединения не может превышать одной трети от числа избранных депутатов Совета сельского поселения. Объединения депутатов Совета сельского поселения, не зарегистрированные (утвержденные) в соответствии с настоящим Регламентом, не пользуются правами депутатской группы.</w:t>
      </w:r>
    </w:p>
    <w:p w:rsidR="004C3D44" w:rsidRDefault="004C3D44" w:rsidP="00644FE6">
      <w:pPr>
        <w:pStyle w:val="Style41"/>
        <w:tabs>
          <w:tab w:val="left" w:pos="709"/>
          <w:tab w:val="left" w:pos="857"/>
        </w:tabs>
        <w:spacing w:line="240" w:lineRule="auto"/>
        <w:ind w:firstLine="0"/>
        <w:rPr>
          <w:rStyle w:val="FontStyle60"/>
          <w:rFonts w:eastAsia="Sylfaen"/>
        </w:rPr>
      </w:pPr>
      <w:r>
        <w:rPr>
          <w:rStyle w:val="FontStyle60"/>
          <w:rFonts w:eastAsia="Sylfaen"/>
        </w:rPr>
        <w:t xml:space="preserve">         3. Для регистрации (утверждения) депутатского объединения в Совет сельского поселения направляется заявление о создании депутатского объединения, депутатской группы, положение о деятельности депутатского объединения, депутатской группы </w:t>
      </w:r>
      <w:r>
        <w:rPr>
          <w:rStyle w:val="FontStyle60"/>
          <w:rFonts w:eastAsia="Sylfaen"/>
        </w:rPr>
        <w:lastRenderedPageBreak/>
        <w:t>(регламент), информация о её целях, составе, а также о лицах, уполномоченных выступать от имени депутатского объединения и представлять ее интересы на заседаниях Совета сельского поселения, в комиссиях. Совет сельского поселения регистрирует (утверждает) депутатское объединение.</w:t>
      </w:r>
    </w:p>
    <w:p w:rsidR="004C3D44" w:rsidRDefault="004C3D44" w:rsidP="00644FE6">
      <w:pPr>
        <w:pStyle w:val="Style41"/>
        <w:tabs>
          <w:tab w:val="left" w:pos="709"/>
          <w:tab w:val="left" w:pos="857"/>
        </w:tabs>
        <w:spacing w:line="240" w:lineRule="auto"/>
        <w:ind w:firstLine="0"/>
        <w:rPr>
          <w:rStyle w:val="FontStyle60"/>
          <w:rFonts w:eastAsia="Sylfaen"/>
        </w:rPr>
      </w:pPr>
      <w:r>
        <w:rPr>
          <w:rStyle w:val="FontStyle60"/>
          <w:rFonts w:eastAsia="Sylfaen"/>
        </w:rPr>
        <w:t xml:space="preserve">         4. Деятельность депутатских объединений должна основываться на принципах гласности, свободы обсуждения. Объединения депутатов Совета сельского поселения, каким либо образом оказывающие давление на депутатов или ограничивающие свободное волеизлияние депутатов при голосовании, исключаются Решением Совета сельского поселения «</w:t>
      </w:r>
      <w:r w:rsidR="001C2F6F">
        <w:rPr>
          <w:rStyle w:val="FontStyle60"/>
          <w:rFonts w:eastAsia="Sylfaen"/>
        </w:rPr>
        <w:t>Слудка</w:t>
      </w:r>
      <w:r>
        <w:rPr>
          <w:rStyle w:val="FontStyle60"/>
          <w:rFonts w:eastAsia="Sylfaen"/>
        </w:rPr>
        <w:t>» принятым большинством от числа избранных депутатов из перечня зарегистрированных депутатских объединений, а незарегистрированные - не допускаются к регистрации.</w:t>
      </w:r>
    </w:p>
    <w:p w:rsidR="004C3D44" w:rsidRDefault="004C3D44" w:rsidP="00644FE6">
      <w:pPr>
        <w:pStyle w:val="Style25"/>
        <w:spacing w:line="240" w:lineRule="auto"/>
        <w:jc w:val="both"/>
        <w:rPr>
          <w:rStyle w:val="FontStyle60"/>
          <w:rFonts w:eastAsia="Sylfaen"/>
        </w:rPr>
      </w:pPr>
      <w:r>
        <w:rPr>
          <w:rStyle w:val="FontStyle60"/>
          <w:rFonts w:eastAsia="Sylfaen"/>
        </w:rPr>
        <w:t xml:space="preserve">         5. Депутатское объединение исключается из перечня зарегистрированных  (утвержденных) депутатских групп по письменному уведомлению о прекращении своей деятельности либо в связи с  уменьшением численности членов депутатской группы менее 3 (в том числе из-за перехода депутатов в другие депутатские группы), либо в связи с окончанием срока полномочий Совета сельского поселения данного созыва.</w:t>
      </w:r>
    </w:p>
    <w:p w:rsidR="000B484F" w:rsidRDefault="000B484F" w:rsidP="00644FE6">
      <w:pPr>
        <w:pStyle w:val="Style34"/>
        <w:spacing w:line="240" w:lineRule="auto"/>
        <w:ind w:firstLine="709"/>
        <w:rPr>
          <w:rStyle w:val="FontStyle60"/>
          <w:rFonts w:eastAsia="Sylfaen"/>
        </w:rPr>
      </w:pPr>
    </w:p>
    <w:p w:rsidR="004C3D44" w:rsidRDefault="004C3D44" w:rsidP="00644FE6">
      <w:pPr>
        <w:pStyle w:val="Style34"/>
        <w:spacing w:line="240" w:lineRule="auto"/>
        <w:ind w:firstLine="709"/>
        <w:rPr>
          <w:rStyle w:val="FontStyle60"/>
          <w:rFonts w:eastAsia="Sylfaen"/>
        </w:rPr>
      </w:pPr>
      <w:r>
        <w:rPr>
          <w:rStyle w:val="FontStyle60"/>
          <w:rFonts w:eastAsia="Sylfaen"/>
        </w:rPr>
        <w:t>Статья 29</w:t>
      </w:r>
    </w:p>
    <w:p w:rsidR="004C3D44" w:rsidRDefault="004C3D44" w:rsidP="00644FE6">
      <w:pPr>
        <w:pStyle w:val="Style34"/>
        <w:spacing w:line="240" w:lineRule="auto"/>
        <w:ind w:firstLine="709"/>
      </w:pPr>
      <w:r>
        <w:rPr>
          <w:rStyle w:val="FontStyle60"/>
          <w:rFonts w:eastAsia="Sylfaen"/>
        </w:rPr>
        <w:t>Депутатские объединения информируют Главу сельского поселения о своих решениях. Они вправе требовать от него распространения подготовленных ими материалов среди депутатов Совета сельского поселения.</w:t>
      </w:r>
    </w:p>
    <w:p w:rsidR="004C3D44" w:rsidRDefault="004C3D44" w:rsidP="00644FE6">
      <w:pPr>
        <w:pStyle w:val="Style38"/>
        <w:spacing w:line="240" w:lineRule="auto"/>
        <w:ind w:firstLine="709"/>
        <w:jc w:val="center"/>
      </w:pPr>
    </w:p>
    <w:p w:rsidR="004C3D44" w:rsidRDefault="004C3D44" w:rsidP="00644FE6">
      <w:pPr>
        <w:pStyle w:val="Style38"/>
        <w:spacing w:line="240" w:lineRule="auto"/>
        <w:ind w:firstLine="709"/>
        <w:jc w:val="center"/>
        <w:rPr>
          <w:rStyle w:val="FontStyle60"/>
          <w:rFonts w:eastAsia="Sylfaen"/>
          <w:b/>
        </w:rPr>
      </w:pPr>
      <w:r>
        <w:rPr>
          <w:rStyle w:val="FontStyle60"/>
          <w:rFonts w:eastAsia="Sylfaen"/>
          <w:b/>
        </w:rPr>
        <w:t>РАЗДЕЛ П. ПОРЯДОК РАБОТЫ СОВЕТА СЕЛЬСКОГО ПОСЕЛЕНИЯ</w:t>
      </w:r>
    </w:p>
    <w:p w:rsidR="000B484F" w:rsidRDefault="000B484F" w:rsidP="00644FE6">
      <w:pPr>
        <w:pStyle w:val="Style38"/>
        <w:spacing w:line="240" w:lineRule="auto"/>
        <w:ind w:firstLine="709"/>
        <w:jc w:val="center"/>
        <w:rPr>
          <w:rStyle w:val="FontStyle60"/>
          <w:rFonts w:eastAsia="Sylfaen"/>
          <w:b/>
        </w:rPr>
      </w:pPr>
    </w:p>
    <w:p w:rsidR="004C3D44" w:rsidRDefault="004C3D44" w:rsidP="00644FE6">
      <w:pPr>
        <w:pStyle w:val="Style38"/>
        <w:spacing w:line="240" w:lineRule="auto"/>
        <w:ind w:firstLine="709"/>
        <w:jc w:val="center"/>
        <w:rPr>
          <w:color w:val="000000"/>
        </w:rPr>
      </w:pPr>
      <w:r>
        <w:rPr>
          <w:rStyle w:val="FontStyle60"/>
          <w:rFonts w:eastAsia="Sylfaen"/>
          <w:b/>
        </w:rPr>
        <w:t>ГЛАВА 8. ПОРЯДОК ПРОВЕДЕНИЯ ЗАСЕДАНИЙ СОВЕТА СЕЛЬСКОГО ПОСЕЛЕНИЯ</w:t>
      </w:r>
    </w:p>
    <w:p w:rsidR="004C3D44" w:rsidRPr="001B6225" w:rsidRDefault="004C3D44" w:rsidP="00644FE6">
      <w:pPr>
        <w:pStyle w:val="Style38"/>
        <w:spacing w:line="240" w:lineRule="auto"/>
        <w:ind w:firstLine="709"/>
        <w:jc w:val="both"/>
        <w:rPr>
          <w:rFonts w:ascii="Times New Roman" w:hAnsi="Times New Roman" w:cs="Times New Roman"/>
          <w:color w:val="000000"/>
        </w:rPr>
      </w:pPr>
      <w:r>
        <w:rPr>
          <w:rFonts w:ascii="Times New Roman" w:hAnsi="Times New Roman" w:cs="Times New Roman"/>
          <w:color w:val="000000"/>
        </w:rPr>
        <w:t>Статья 30</w:t>
      </w:r>
    </w:p>
    <w:p w:rsidR="004C3D44" w:rsidRPr="00AC02FF" w:rsidRDefault="004C3D44" w:rsidP="00644FE6">
      <w:pPr>
        <w:pStyle w:val="a4"/>
        <w:tabs>
          <w:tab w:val="left" w:pos="993"/>
        </w:tabs>
        <w:ind w:firstLine="709"/>
        <w:rPr>
          <w:rFonts w:ascii="Times New Roman" w:hAnsi="Times New Roman" w:cs="Times New Roman"/>
          <w:sz w:val="24"/>
          <w:lang w:val="ru-RU"/>
        </w:rPr>
      </w:pPr>
      <w:r w:rsidRPr="00AC02FF">
        <w:rPr>
          <w:rFonts w:ascii="Times New Roman" w:hAnsi="Times New Roman" w:cs="Times New Roman"/>
          <w:color w:val="000000"/>
          <w:sz w:val="24"/>
          <w:lang w:val="ru-RU"/>
        </w:rPr>
        <w:t xml:space="preserve">1. </w:t>
      </w:r>
      <w:r w:rsidRPr="00AC02FF">
        <w:rPr>
          <w:rFonts w:ascii="Times New Roman" w:hAnsi="Times New Roman" w:cs="Times New Roman"/>
          <w:sz w:val="24"/>
          <w:lang w:val="ru-RU"/>
        </w:rPr>
        <w:t>Первое заседание вновь избранного Совета сельского поселения «</w:t>
      </w:r>
      <w:r w:rsidR="001C2F6F">
        <w:rPr>
          <w:rFonts w:ascii="Times New Roman" w:hAnsi="Times New Roman" w:cs="Times New Roman"/>
          <w:sz w:val="24"/>
          <w:lang w:val="ru-RU"/>
        </w:rPr>
        <w:t>Слудка</w:t>
      </w:r>
      <w:r w:rsidRPr="00AC02FF">
        <w:rPr>
          <w:rFonts w:ascii="Times New Roman" w:hAnsi="Times New Roman" w:cs="Times New Roman"/>
          <w:sz w:val="24"/>
          <w:lang w:val="ru-RU"/>
        </w:rPr>
        <w:t>» созывается Главой сельского поселения «</w:t>
      </w:r>
      <w:r w:rsidR="001C2F6F">
        <w:rPr>
          <w:rFonts w:ascii="Times New Roman" w:hAnsi="Times New Roman" w:cs="Times New Roman"/>
          <w:sz w:val="24"/>
          <w:lang w:val="ru-RU"/>
        </w:rPr>
        <w:t>Слудка</w:t>
      </w:r>
      <w:r w:rsidRPr="00AC02FF">
        <w:rPr>
          <w:rFonts w:ascii="Times New Roman" w:hAnsi="Times New Roman" w:cs="Times New Roman"/>
          <w:sz w:val="24"/>
          <w:lang w:val="ru-RU"/>
        </w:rPr>
        <w:t xml:space="preserve">»  предыдущего созыва в установленный </w:t>
      </w:r>
      <w:r w:rsidR="00691117" w:rsidRPr="00AC02FF">
        <w:rPr>
          <w:rFonts w:ascii="Times New Roman" w:hAnsi="Times New Roman" w:cs="Times New Roman"/>
          <w:sz w:val="24"/>
          <w:lang w:val="ru-RU"/>
        </w:rPr>
        <w:t>У</w:t>
      </w:r>
      <w:r w:rsidRPr="00AC02FF">
        <w:rPr>
          <w:rFonts w:ascii="Times New Roman" w:hAnsi="Times New Roman" w:cs="Times New Roman"/>
          <w:sz w:val="24"/>
          <w:lang w:val="ru-RU"/>
        </w:rPr>
        <w:t>ставом муниципального образования сельского поселения «</w:t>
      </w:r>
      <w:r w:rsidR="001C2F6F">
        <w:rPr>
          <w:rFonts w:ascii="Times New Roman" w:hAnsi="Times New Roman" w:cs="Times New Roman"/>
          <w:sz w:val="24"/>
          <w:lang w:val="ru-RU"/>
        </w:rPr>
        <w:t>Слудка</w:t>
      </w:r>
      <w:r w:rsidRPr="00AC02FF">
        <w:rPr>
          <w:rFonts w:ascii="Times New Roman" w:hAnsi="Times New Roman" w:cs="Times New Roman"/>
          <w:sz w:val="24"/>
          <w:lang w:val="ru-RU"/>
        </w:rPr>
        <w:t xml:space="preserve">» срок, который не может превышать </w:t>
      </w:r>
      <w:r w:rsidR="005C611C">
        <w:rPr>
          <w:rFonts w:ascii="Times New Roman" w:hAnsi="Times New Roman" w:cs="Times New Roman"/>
          <w:sz w:val="24"/>
          <w:lang w:val="ru-RU"/>
        </w:rPr>
        <w:t xml:space="preserve">30 </w:t>
      </w:r>
      <w:r w:rsidRPr="00AC02FF">
        <w:rPr>
          <w:rFonts w:ascii="Times New Roman" w:hAnsi="Times New Roman" w:cs="Times New Roman"/>
          <w:sz w:val="24"/>
          <w:lang w:val="ru-RU"/>
        </w:rPr>
        <w:t xml:space="preserve"> дней со дня избрания не менее двух третей от установленного числа депутатов Совета сельского поселения.</w:t>
      </w:r>
    </w:p>
    <w:p w:rsidR="004C3D44" w:rsidRPr="00AC02FF" w:rsidRDefault="004C3D44" w:rsidP="00644FE6">
      <w:pPr>
        <w:pStyle w:val="a4"/>
        <w:tabs>
          <w:tab w:val="left" w:pos="993"/>
        </w:tabs>
        <w:ind w:firstLine="709"/>
        <w:rPr>
          <w:rFonts w:ascii="Times New Roman" w:hAnsi="Times New Roman" w:cs="Times New Roman"/>
          <w:sz w:val="24"/>
          <w:lang w:val="ru-RU"/>
        </w:rPr>
      </w:pPr>
      <w:r w:rsidRPr="00AC02FF">
        <w:rPr>
          <w:rFonts w:ascii="Times New Roman" w:hAnsi="Times New Roman" w:cs="Times New Roman"/>
          <w:sz w:val="24"/>
          <w:lang w:val="ru-RU"/>
        </w:rPr>
        <w:t>2. Первое заседание Совета сельского поселения «</w:t>
      </w:r>
      <w:r w:rsidR="001C2F6F">
        <w:rPr>
          <w:rFonts w:ascii="Times New Roman" w:hAnsi="Times New Roman" w:cs="Times New Roman"/>
          <w:sz w:val="24"/>
          <w:lang w:val="ru-RU"/>
        </w:rPr>
        <w:t>Слудка</w:t>
      </w:r>
      <w:r w:rsidRPr="00AC02FF">
        <w:rPr>
          <w:rFonts w:ascii="Times New Roman" w:hAnsi="Times New Roman" w:cs="Times New Roman"/>
          <w:sz w:val="24"/>
          <w:lang w:val="ru-RU"/>
        </w:rPr>
        <w:t>» открывает старейший по возрасту депутат Совета сельского поселения «</w:t>
      </w:r>
      <w:r w:rsidR="001C2F6F">
        <w:rPr>
          <w:rFonts w:ascii="Times New Roman" w:hAnsi="Times New Roman" w:cs="Times New Roman"/>
          <w:sz w:val="24"/>
          <w:lang w:val="ru-RU"/>
        </w:rPr>
        <w:t>Слудка</w:t>
      </w:r>
      <w:r w:rsidRPr="00AC02FF">
        <w:rPr>
          <w:rFonts w:ascii="Times New Roman" w:hAnsi="Times New Roman" w:cs="Times New Roman"/>
          <w:sz w:val="24"/>
          <w:lang w:val="ru-RU"/>
        </w:rPr>
        <w:t>». Затем с сообщением о результатах выборов депутатов Совета сельского поселения «</w:t>
      </w:r>
      <w:r w:rsidR="001C2F6F">
        <w:rPr>
          <w:rFonts w:ascii="Times New Roman" w:hAnsi="Times New Roman" w:cs="Times New Roman"/>
          <w:sz w:val="24"/>
          <w:lang w:val="ru-RU"/>
        </w:rPr>
        <w:t>Слудка</w:t>
      </w:r>
      <w:r w:rsidRPr="00AC02FF">
        <w:rPr>
          <w:rFonts w:ascii="Times New Roman" w:hAnsi="Times New Roman" w:cs="Times New Roman"/>
          <w:sz w:val="24"/>
          <w:lang w:val="ru-RU"/>
        </w:rPr>
        <w:t>» выступает представитель Территориальной избирательной комиссии Сыктывдинского района  и оглашает список избранных депутатов Совета сельского поселения «</w:t>
      </w:r>
      <w:r w:rsidR="001C2F6F">
        <w:rPr>
          <w:rFonts w:ascii="Times New Roman" w:hAnsi="Times New Roman" w:cs="Times New Roman"/>
          <w:sz w:val="24"/>
          <w:lang w:val="ru-RU"/>
        </w:rPr>
        <w:t>Слудка</w:t>
      </w:r>
      <w:r w:rsidRPr="00AC02FF">
        <w:rPr>
          <w:rFonts w:ascii="Times New Roman" w:hAnsi="Times New Roman" w:cs="Times New Roman"/>
          <w:sz w:val="24"/>
          <w:lang w:val="ru-RU"/>
        </w:rPr>
        <w:t>».</w:t>
      </w:r>
    </w:p>
    <w:p w:rsidR="004C3D44" w:rsidRPr="00AC02FF" w:rsidRDefault="004C3D44" w:rsidP="00644FE6">
      <w:pPr>
        <w:pStyle w:val="a4"/>
        <w:tabs>
          <w:tab w:val="left" w:pos="993"/>
        </w:tabs>
        <w:ind w:firstLine="709"/>
        <w:rPr>
          <w:rFonts w:ascii="Times New Roman" w:hAnsi="Times New Roman" w:cs="Times New Roman"/>
          <w:sz w:val="24"/>
          <w:lang w:val="ru-RU"/>
        </w:rPr>
      </w:pPr>
      <w:r w:rsidRPr="00AC02FF">
        <w:rPr>
          <w:rFonts w:ascii="Times New Roman" w:hAnsi="Times New Roman" w:cs="Times New Roman"/>
          <w:sz w:val="24"/>
          <w:lang w:val="ru-RU"/>
        </w:rPr>
        <w:t xml:space="preserve">3. До избрания Главы сельского поселения </w:t>
      </w:r>
      <w:r w:rsidR="00B35ACA" w:rsidRPr="00AC02FF">
        <w:rPr>
          <w:rFonts w:ascii="Times New Roman" w:hAnsi="Times New Roman" w:cs="Times New Roman"/>
          <w:sz w:val="24"/>
          <w:lang w:val="ru-RU"/>
        </w:rPr>
        <w:t>«</w:t>
      </w:r>
      <w:r w:rsidR="001C2F6F">
        <w:rPr>
          <w:rFonts w:ascii="Times New Roman" w:hAnsi="Times New Roman" w:cs="Times New Roman"/>
          <w:sz w:val="24"/>
          <w:lang w:val="ru-RU"/>
        </w:rPr>
        <w:t>Слудка</w:t>
      </w:r>
      <w:r w:rsidR="00B35ACA" w:rsidRPr="00AC02FF">
        <w:rPr>
          <w:rFonts w:ascii="Times New Roman" w:hAnsi="Times New Roman" w:cs="Times New Roman"/>
          <w:sz w:val="24"/>
          <w:lang w:val="ru-RU"/>
        </w:rPr>
        <w:t>»</w:t>
      </w:r>
      <w:r w:rsidRPr="00AC02FF">
        <w:rPr>
          <w:rFonts w:ascii="Times New Roman" w:hAnsi="Times New Roman" w:cs="Times New Roman"/>
          <w:sz w:val="24"/>
          <w:lang w:val="ru-RU"/>
        </w:rPr>
        <w:t xml:space="preserve"> решается вопрос об избрании председательствующего на заседании Совета сельского поселения </w:t>
      </w:r>
      <w:r w:rsidR="00B35ACA" w:rsidRPr="00AC02FF">
        <w:rPr>
          <w:rFonts w:ascii="Times New Roman" w:hAnsi="Times New Roman" w:cs="Times New Roman"/>
          <w:sz w:val="24"/>
          <w:lang w:val="ru-RU"/>
        </w:rPr>
        <w:t>«</w:t>
      </w:r>
      <w:r w:rsidR="001C2F6F">
        <w:rPr>
          <w:rFonts w:ascii="Times New Roman" w:hAnsi="Times New Roman" w:cs="Times New Roman"/>
          <w:sz w:val="24"/>
          <w:lang w:val="ru-RU"/>
        </w:rPr>
        <w:t>Слудка</w:t>
      </w:r>
      <w:r w:rsidR="00B35ACA" w:rsidRPr="00AC02FF">
        <w:rPr>
          <w:rFonts w:ascii="Times New Roman" w:hAnsi="Times New Roman" w:cs="Times New Roman"/>
          <w:sz w:val="24"/>
          <w:lang w:val="ru-RU"/>
        </w:rPr>
        <w:t>»</w:t>
      </w:r>
      <w:r w:rsidRPr="00AC02FF">
        <w:rPr>
          <w:rFonts w:ascii="Times New Roman" w:hAnsi="Times New Roman" w:cs="Times New Roman"/>
          <w:sz w:val="24"/>
          <w:lang w:val="ru-RU"/>
        </w:rPr>
        <w:t>. Депутат Совета сельского поселения «</w:t>
      </w:r>
      <w:r w:rsidR="001C2F6F">
        <w:rPr>
          <w:rFonts w:ascii="Times New Roman" w:hAnsi="Times New Roman" w:cs="Times New Roman"/>
          <w:sz w:val="24"/>
          <w:lang w:val="ru-RU"/>
        </w:rPr>
        <w:t>Слудка</w:t>
      </w:r>
      <w:r w:rsidRPr="00AC02FF">
        <w:rPr>
          <w:rFonts w:ascii="Times New Roman" w:hAnsi="Times New Roman" w:cs="Times New Roman"/>
          <w:sz w:val="24"/>
          <w:lang w:val="ru-RU"/>
        </w:rPr>
        <w:t>» считается избранным в качестве председательствующего, если за него проголосовало большинство от числа присутствующих депутатов Совета сельского поселения «</w:t>
      </w:r>
      <w:r w:rsidR="001C2F6F">
        <w:rPr>
          <w:rFonts w:ascii="Times New Roman" w:hAnsi="Times New Roman" w:cs="Times New Roman"/>
          <w:sz w:val="24"/>
          <w:lang w:val="ru-RU"/>
        </w:rPr>
        <w:t>Слудка</w:t>
      </w:r>
      <w:r w:rsidRPr="00AC02FF">
        <w:rPr>
          <w:rFonts w:ascii="Times New Roman" w:hAnsi="Times New Roman" w:cs="Times New Roman"/>
          <w:sz w:val="24"/>
          <w:lang w:val="ru-RU"/>
        </w:rPr>
        <w:t>».</w:t>
      </w:r>
    </w:p>
    <w:p w:rsidR="004C3D44" w:rsidRPr="00AC02FF" w:rsidRDefault="004C3D44" w:rsidP="00644FE6">
      <w:pPr>
        <w:pStyle w:val="a4"/>
        <w:tabs>
          <w:tab w:val="left" w:pos="993"/>
        </w:tabs>
        <w:ind w:firstLine="709"/>
        <w:rPr>
          <w:rFonts w:ascii="Times New Roman" w:hAnsi="Times New Roman" w:cs="Times New Roman"/>
          <w:lang w:val="ru-RU"/>
        </w:rPr>
      </w:pPr>
      <w:r w:rsidRPr="00AC02FF">
        <w:rPr>
          <w:rFonts w:ascii="Times New Roman" w:hAnsi="Times New Roman" w:cs="Times New Roman"/>
          <w:sz w:val="24"/>
          <w:lang w:val="ru-RU"/>
        </w:rPr>
        <w:t>4. Решения Совета сельского поселения «</w:t>
      </w:r>
      <w:r w:rsidR="001C2F6F">
        <w:rPr>
          <w:rFonts w:ascii="Times New Roman" w:hAnsi="Times New Roman" w:cs="Times New Roman"/>
          <w:sz w:val="24"/>
          <w:lang w:val="ru-RU"/>
        </w:rPr>
        <w:t>Слудка</w:t>
      </w:r>
      <w:r w:rsidRPr="00AC02FF">
        <w:rPr>
          <w:rFonts w:ascii="Times New Roman" w:hAnsi="Times New Roman" w:cs="Times New Roman"/>
          <w:sz w:val="24"/>
          <w:lang w:val="ru-RU"/>
        </w:rPr>
        <w:t>», принятые до избрания Главы сельского поселения «</w:t>
      </w:r>
      <w:r w:rsidR="001C2F6F">
        <w:rPr>
          <w:rFonts w:ascii="Times New Roman" w:hAnsi="Times New Roman" w:cs="Times New Roman"/>
          <w:sz w:val="24"/>
          <w:lang w:val="ru-RU"/>
        </w:rPr>
        <w:t>Слудка</w:t>
      </w:r>
      <w:r w:rsidRPr="00AC02FF">
        <w:rPr>
          <w:rFonts w:ascii="Times New Roman" w:hAnsi="Times New Roman" w:cs="Times New Roman"/>
          <w:sz w:val="24"/>
          <w:lang w:val="ru-RU"/>
        </w:rPr>
        <w:t>»,  подписывается председательствующим на заседании.</w:t>
      </w:r>
    </w:p>
    <w:p w:rsidR="004C3D44" w:rsidRPr="001B6225" w:rsidRDefault="004C3D44" w:rsidP="00644FE6">
      <w:pPr>
        <w:pStyle w:val="Style26"/>
        <w:ind w:left="659" w:firstLine="709"/>
        <w:jc w:val="both"/>
        <w:rPr>
          <w:rFonts w:ascii="Times New Roman" w:hAnsi="Times New Roman" w:cs="Times New Roman"/>
        </w:rPr>
      </w:pPr>
    </w:p>
    <w:p w:rsidR="004C3D44" w:rsidRPr="003B377F" w:rsidRDefault="004C3D44" w:rsidP="00644FE6">
      <w:pPr>
        <w:pStyle w:val="Style26"/>
        <w:ind w:firstLine="709"/>
        <w:jc w:val="both"/>
        <w:rPr>
          <w:rStyle w:val="FontStyle59"/>
          <w:rFonts w:eastAsia="Sylfaen"/>
          <w:b/>
        </w:rPr>
      </w:pPr>
      <w:r w:rsidRPr="003B377F">
        <w:rPr>
          <w:rStyle w:val="FontStyle58"/>
          <w:rFonts w:eastAsia="Sylfaen"/>
          <w:b w:val="0"/>
        </w:rPr>
        <w:t xml:space="preserve">Статья </w:t>
      </w:r>
      <w:r>
        <w:rPr>
          <w:rStyle w:val="FontStyle58"/>
          <w:rFonts w:eastAsia="Sylfaen"/>
          <w:b w:val="0"/>
        </w:rPr>
        <w:t>31</w:t>
      </w:r>
    </w:p>
    <w:p w:rsidR="004C3D44" w:rsidRPr="001B6225" w:rsidRDefault="004C3D44" w:rsidP="00644FE6">
      <w:pPr>
        <w:pStyle w:val="Style8"/>
        <w:spacing w:line="240" w:lineRule="auto"/>
        <w:ind w:firstLine="709"/>
        <w:rPr>
          <w:rStyle w:val="FontStyle59"/>
          <w:rFonts w:eastAsia="Sylfaen"/>
        </w:rPr>
      </w:pPr>
      <w:r w:rsidRPr="001B6225">
        <w:rPr>
          <w:rStyle w:val="FontStyle59"/>
          <w:rFonts w:eastAsia="Sylfaen"/>
        </w:rPr>
        <w:t>1. Совет сельского поселения большинством голосов от числа избранных депутатов Совета сельского поселения, при необходимости, избирает счетную комиссию, секретариат в количестве 2 человек.</w:t>
      </w:r>
    </w:p>
    <w:p w:rsidR="004C3D44" w:rsidRPr="001B6225" w:rsidRDefault="004C3D44" w:rsidP="00644FE6">
      <w:pPr>
        <w:pStyle w:val="Style8"/>
        <w:spacing w:line="240" w:lineRule="auto"/>
        <w:ind w:firstLine="709"/>
        <w:rPr>
          <w:rStyle w:val="FontStyle59"/>
          <w:rFonts w:eastAsia="Sylfaen"/>
        </w:rPr>
      </w:pPr>
      <w:r w:rsidRPr="001B6225">
        <w:rPr>
          <w:rStyle w:val="FontStyle59"/>
          <w:rFonts w:eastAsia="Sylfaen"/>
        </w:rPr>
        <w:t>2. По этим вопросам Совет сельского поселения принимает решения.</w:t>
      </w:r>
    </w:p>
    <w:p w:rsidR="004C3D44" w:rsidRPr="001B6225" w:rsidRDefault="004C3D44" w:rsidP="00644FE6">
      <w:pPr>
        <w:pStyle w:val="Style15"/>
        <w:tabs>
          <w:tab w:val="left" w:pos="963"/>
        </w:tabs>
        <w:spacing w:line="240" w:lineRule="auto"/>
        <w:ind w:firstLine="709"/>
        <w:rPr>
          <w:rFonts w:ascii="Times New Roman" w:hAnsi="Times New Roman" w:cs="Times New Roman"/>
        </w:rPr>
      </w:pPr>
      <w:r w:rsidRPr="001B6225">
        <w:rPr>
          <w:rStyle w:val="FontStyle59"/>
          <w:rFonts w:eastAsia="Sylfaen"/>
        </w:rPr>
        <w:t>3.</w:t>
      </w:r>
      <w:r w:rsidRPr="001B6225">
        <w:rPr>
          <w:rStyle w:val="FontStyle59"/>
          <w:rFonts w:eastAsia="Sylfaen"/>
        </w:rPr>
        <w:tab/>
        <w:t>Указанная в части 1 настоящей статьи комиссия выполняет свои полномочия и на последующих заседаниях Совета сельского поселения, если не будет принято иное решение.</w:t>
      </w:r>
    </w:p>
    <w:p w:rsidR="004C3D44" w:rsidRPr="001B6225" w:rsidRDefault="004C3D44" w:rsidP="00644FE6">
      <w:pPr>
        <w:pStyle w:val="Style26"/>
        <w:ind w:firstLine="709"/>
        <w:jc w:val="both"/>
        <w:rPr>
          <w:rFonts w:ascii="Times New Roman" w:hAnsi="Times New Roman" w:cs="Times New Roman"/>
        </w:rPr>
      </w:pPr>
    </w:p>
    <w:p w:rsidR="00691117" w:rsidRDefault="00691117" w:rsidP="00644FE6">
      <w:pPr>
        <w:pStyle w:val="Style26"/>
        <w:ind w:firstLine="709"/>
        <w:jc w:val="both"/>
        <w:rPr>
          <w:rStyle w:val="FontStyle58"/>
          <w:rFonts w:eastAsia="Sylfaen"/>
          <w:b w:val="0"/>
        </w:rPr>
      </w:pPr>
    </w:p>
    <w:p w:rsidR="004C3D44" w:rsidRPr="003B377F" w:rsidRDefault="004C3D44" w:rsidP="00644FE6">
      <w:pPr>
        <w:pStyle w:val="Style26"/>
        <w:ind w:firstLine="709"/>
        <w:jc w:val="both"/>
        <w:rPr>
          <w:rStyle w:val="FontStyle59"/>
          <w:rFonts w:eastAsia="Sylfaen"/>
          <w:b/>
        </w:rPr>
      </w:pPr>
      <w:r w:rsidRPr="003B377F">
        <w:rPr>
          <w:rStyle w:val="FontStyle58"/>
          <w:rFonts w:eastAsia="Sylfaen"/>
          <w:b w:val="0"/>
        </w:rPr>
        <w:lastRenderedPageBreak/>
        <w:t xml:space="preserve">Статья </w:t>
      </w:r>
      <w:r>
        <w:rPr>
          <w:rStyle w:val="FontStyle58"/>
          <w:rFonts w:eastAsia="Sylfaen"/>
          <w:b w:val="0"/>
        </w:rPr>
        <w:t>32</w:t>
      </w:r>
    </w:p>
    <w:p w:rsidR="004C3D44" w:rsidRPr="001B6225" w:rsidRDefault="004C3D44" w:rsidP="00644FE6">
      <w:pPr>
        <w:pStyle w:val="Style26"/>
        <w:ind w:firstLine="709"/>
        <w:jc w:val="both"/>
        <w:rPr>
          <w:rFonts w:ascii="Times New Roman" w:hAnsi="Times New Roman" w:cs="Times New Roman"/>
        </w:rPr>
      </w:pPr>
      <w:r w:rsidRPr="001B6225">
        <w:rPr>
          <w:rStyle w:val="FontStyle59"/>
          <w:rFonts w:eastAsia="Sylfaen"/>
        </w:rPr>
        <w:t>Порядок деятельности счетной ком</w:t>
      </w:r>
      <w:r>
        <w:rPr>
          <w:rStyle w:val="FontStyle59"/>
          <w:rFonts w:eastAsia="Sylfaen"/>
        </w:rPr>
        <w:t>иссии регулируется статьей 54</w:t>
      </w:r>
      <w:r w:rsidRPr="001B6225">
        <w:rPr>
          <w:rStyle w:val="FontStyle59"/>
          <w:rFonts w:eastAsia="Sylfaen"/>
        </w:rPr>
        <w:t xml:space="preserve"> настоящего Регламента. </w:t>
      </w:r>
    </w:p>
    <w:p w:rsidR="004C3D44" w:rsidRPr="001B6225" w:rsidRDefault="004C3D44" w:rsidP="00644FE6">
      <w:pPr>
        <w:pStyle w:val="Style26"/>
        <w:ind w:firstLine="709"/>
        <w:jc w:val="both"/>
        <w:rPr>
          <w:rFonts w:ascii="Times New Roman" w:hAnsi="Times New Roman" w:cs="Times New Roman"/>
        </w:rPr>
      </w:pPr>
    </w:p>
    <w:p w:rsidR="004C3D44" w:rsidRPr="003B377F" w:rsidRDefault="004C3D44" w:rsidP="00644FE6">
      <w:pPr>
        <w:pStyle w:val="Style26"/>
        <w:ind w:firstLine="709"/>
        <w:jc w:val="both"/>
        <w:rPr>
          <w:rStyle w:val="FontStyle59"/>
          <w:rFonts w:eastAsia="Sylfaen"/>
          <w:b/>
        </w:rPr>
      </w:pPr>
      <w:r w:rsidRPr="003B377F">
        <w:rPr>
          <w:rStyle w:val="FontStyle58"/>
          <w:rFonts w:eastAsia="Sylfaen"/>
          <w:b w:val="0"/>
        </w:rPr>
        <w:t xml:space="preserve">Статья </w:t>
      </w:r>
      <w:r>
        <w:rPr>
          <w:rStyle w:val="FontStyle58"/>
          <w:rFonts w:eastAsia="Sylfaen"/>
          <w:b w:val="0"/>
        </w:rPr>
        <w:t>33</w:t>
      </w:r>
    </w:p>
    <w:p w:rsidR="004C3D44" w:rsidRPr="001B6225" w:rsidRDefault="004C3D44" w:rsidP="00644FE6">
      <w:pPr>
        <w:pStyle w:val="Style8"/>
        <w:spacing w:line="240" w:lineRule="auto"/>
        <w:ind w:firstLine="709"/>
        <w:rPr>
          <w:rStyle w:val="FontStyle59"/>
          <w:rFonts w:eastAsia="Sylfaen"/>
        </w:rPr>
      </w:pPr>
      <w:r w:rsidRPr="001B6225">
        <w:rPr>
          <w:rStyle w:val="FontStyle59"/>
          <w:rFonts w:eastAsia="Sylfaen"/>
        </w:rPr>
        <w:t xml:space="preserve">1. </w:t>
      </w:r>
      <w:r w:rsidR="00992927">
        <w:rPr>
          <w:rStyle w:val="FontStyle59"/>
          <w:rFonts w:eastAsia="Sylfaen"/>
        </w:rPr>
        <w:t>Секретарь Совета сельского поселения «</w:t>
      </w:r>
      <w:r w:rsidR="001C2F6F">
        <w:rPr>
          <w:rStyle w:val="FontStyle59"/>
          <w:rFonts w:eastAsia="Sylfaen"/>
        </w:rPr>
        <w:t>Слудка</w:t>
      </w:r>
      <w:r w:rsidR="00992927">
        <w:rPr>
          <w:rStyle w:val="FontStyle59"/>
          <w:rFonts w:eastAsia="Sylfaen"/>
        </w:rPr>
        <w:t>»</w:t>
      </w:r>
      <w:r w:rsidRPr="001B6225">
        <w:rPr>
          <w:rStyle w:val="FontStyle59"/>
          <w:rFonts w:eastAsia="Sylfaen"/>
        </w:rPr>
        <w:t xml:space="preserve"> регистрирует желающих выступить, вопросы, справки, сообщения, заявления, предложения и другие материалы, поступающие от депутатов Совета сельского поселения, организует работу с обращениями в адрес Совета сельского поселения, информирует председательствующего о желающих выступить и о других депутатских инициативах, выполняет иные функции по обеспечению заседаний Совета сельского поселения.</w:t>
      </w:r>
    </w:p>
    <w:p w:rsidR="004C3D44" w:rsidRPr="001B6225" w:rsidRDefault="004C3D44" w:rsidP="00644FE6">
      <w:pPr>
        <w:pStyle w:val="Style8"/>
        <w:spacing w:line="240" w:lineRule="auto"/>
        <w:ind w:firstLine="709"/>
        <w:rPr>
          <w:rFonts w:ascii="Times New Roman" w:hAnsi="Times New Roman" w:cs="Times New Roman"/>
        </w:rPr>
      </w:pPr>
      <w:r w:rsidRPr="001B6225">
        <w:rPr>
          <w:rStyle w:val="FontStyle59"/>
          <w:rFonts w:eastAsia="Sylfaen"/>
        </w:rPr>
        <w:t xml:space="preserve">2. Аудиозапись заседаний Совета сельского поселения и подготовку на ее основе протоколов обеспечивает </w:t>
      </w:r>
      <w:r>
        <w:rPr>
          <w:rStyle w:val="FontStyle59"/>
          <w:rFonts w:eastAsia="Sylfaen"/>
        </w:rPr>
        <w:t>специалист администрации.</w:t>
      </w:r>
    </w:p>
    <w:p w:rsidR="004C3D44" w:rsidRPr="001B6225" w:rsidRDefault="004C3D44" w:rsidP="00644FE6">
      <w:pPr>
        <w:pStyle w:val="Style26"/>
        <w:ind w:left="621" w:firstLine="709"/>
        <w:jc w:val="both"/>
        <w:rPr>
          <w:rFonts w:ascii="Times New Roman" w:hAnsi="Times New Roman" w:cs="Times New Roman"/>
        </w:rPr>
      </w:pPr>
    </w:p>
    <w:p w:rsidR="004C3D44" w:rsidRPr="009641E1" w:rsidRDefault="004C3D44" w:rsidP="00644FE6">
      <w:pPr>
        <w:pStyle w:val="Style26"/>
        <w:ind w:firstLine="709"/>
        <w:jc w:val="both"/>
        <w:rPr>
          <w:rStyle w:val="FontStyle59"/>
          <w:rFonts w:eastAsia="Sylfaen"/>
          <w:b/>
        </w:rPr>
      </w:pPr>
      <w:r w:rsidRPr="009641E1">
        <w:rPr>
          <w:rStyle w:val="FontStyle58"/>
          <w:rFonts w:eastAsia="Sylfaen"/>
          <w:b w:val="0"/>
        </w:rPr>
        <w:t>Статья 3</w:t>
      </w:r>
      <w:r>
        <w:rPr>
          <w:rStyle w:val="FontStyle58"/>
          <w:rFonts w:eastAsia="Sylfaen"/>
          <w:b w:val="0"/>
        </w:rPr>
        <w:t>4</w:t>
      </w:r>
    </w:p>
    <w:p w:rsidR="004C3D44" w:rsidRPr="001B6225" w:rsidRDefault="004C3D44" w:rsidP="00644FE6">
      <w:pPr>
        <w:pStyle w:val="Style10"/>
        <w:ind w:firstLine="709"/>
        <w:jc w:val="both"/>
        <w:rPr>
          <w:rFonts w:ascii="Times New Roman" w:hAnsi="Times New Roman" w:cs="Times New Roman"/>
        </w:rPr>
      </w:pPr>
      <w:r w:rsidRPr="001B6225">
        <w:rPr>
          <w:rStyle w:val="FontStyle59"/>
          <w:rFonts w:eastAsia="Sylfaen"/>
        </w:rPr>
        <w:t>На первом</w:t>
      </w:r>
      <w:r w:rsidR="005C611C">
        <w:rPr>
          <w:rStyle w:val="FontStyle59"/>
          <w:rFonts w:eastAsia="Sylfaen"/>
        </w:rPr>
        <w:t xml:space="preserve">или втором </w:t>
      </w:r>
      <w:r w:rsidRPr="001B6225">
        <w:rPr>
          <w:rStyle w:val="FontStyle59"/>
          <w:rFonts w:eastAsia="Sylfaen"/>
        </w:rPr>
        <w:t xml:space="preserve"> заседании Совета сельского поселения депутаты Совета сельского поселения проводят выборы</w:t>
      </w:r>
      <w:r>
        <w:rPr>
          <w:rStyle w:val="FontStyle59"/>
          <w:rFonts w:eastAsia="Sylfaen"/>
        </w:rPr>
        <w:t xml:space="preserve"> </w:t>
      </w:r>
      <w:r w:rsidRPr="001B6225">
        <w:rPr>
          <w:rStyle w:val="FontStyle59"/>
          <w:rFonts w:eastAsia="Sylfaen"/>
        </w:rPr>
        <w:t>председателей постоянных комиссий в порядке, установленном настоящим Регламентом. По решению Совета сельского поселения выборы указанных лиц могут быть перенесены на последующие заседания.</w:t>
      </w:r>
    </w:p>
    <w:p w:rsidR="004C3D44" w:rsidRPr="001B6225" w:rsidRDefault="004C3D44" w:rsidP="00644FE6">
      <w:pPr>
        <w:pStyle w:val="Style26"/>
        <w:ind w:firstLine="709"/>
        <w:jc w:val="both"/>
        <w:rPr>
          <w:rFonts w:ascii="Times New Roman" w:hAnsi="Times New Roman" w:cs="Times New Roman"/>
        </w:rPr>
      </w:pPr>
    </w:p>
    <w:p w:rsidR="004C3D44" w:rsidRPr="009641E1" w:rsidRDefault="004C3D44" w:rsidP="00644FE6">
      <w:pPr>
        <w:pStyle w:val="Style26"/>
        <w:ind w:firstLine="709"/>
        <w:jc w:val="both"/>
        <w:rPr>
          <w:rStyle w:val="FontStyle59"/>
          <w:rFonts w:eastAsia="Sylfaen"/>
          <w:b/>
        </w:rPr>
      </w:pPr>
      <w:r w:rsidRPr="009641E1">
        <w:rPr>
          <w:rStyle w:val="FontStyle58"/>
          <w:rFonts w:eastAsia="Sylfaen"/>
          <w:b w:val="0"/>
        </w:rPr>
        <w:t>Статья 3</w:t>
      </w:r>
      <w:r>
        <w:rPr>
          <w:rStyle w:val="FontStyle58"/>
          <w:rFonts w:eastAsia="Sylfaen"/>
          <w:b w:val="0"/>
        </w:rPr>
        <w:t>5</w:t>
      </w:r>
    </w:p>
    <w:p w:rsidR="004C3D44" w:rsidRPr="001B6225" w:rsidRDefault="004C3D44" w:rsidP="00644FE6">
      <w:pPr>
        <w:pStyle w:val="Style15"/>
        <w:tabs>
          <w:tab w:val="left" w:pos="985"/>
        </w:tabs>
        <w:spacing w:line="240" w:lineRule="auto"/>
        <w:ind w:firstLine="709"/>
        <w:rPr>
          <w:rStyle w:val="FontStyle59"/>
          <w:rFonts w:eastAsia="Sylfaen"/>
        </w:rPr>
      </w:pPr>
      <w:r w:rsidRPr="001B6225">
        <w:rPr>
          <w:rStyle w:val="FontStyle59"/>
          <w:rFonts w:eastAsia="Sylfaen"/>
        </w:rPr>
        <w:t>1.</w:t>
      </w:r>
      <w:r w:rsidRPr="001B6225">
        <w:rPr>
          <w:rStyle w:val="FontStyle59"/>
          <w:rFonts w:eastAsia="Sylfaen"/>
        </w:rPr>
        <w:tab/>
        <w:t>Очередные заседания Совета сельского поселения созываются Главой  сельского поселения не реже одног</w:t>
      </w:r>
      <w:r>
        <w:rPr>
          <w:rStyle w:val="FontStyle59"/>
          <w:rFonts w:eastAsia="Sylfaen"/>
        </w:rPr>
        <w:t xml:space="preserve">о раза в </w:t>
      </w:r>
      <w:r w:rsidR="009D6C5A">
        <w:rPr>
          <w:rStyle w:val="FontStyle59"/>
          <w:rFonts w:eastAsia="Sylfaen"/>
        </w:rPr>
        <w:t>три месяца</w:t>
      </w:r>
      <w:r>
        <w:rPr>
          <w:rStyle w:val="FontStyle59"/>
          <w:rFonts w:eastAsia="Sylfaen"/>
        </w:rPr>
        <w:t>. Распоряжение г</w:t>
      </w:r>
      <w:r w:rsidRPr="001B6225">
        <w:rPr>
          <w:rStyle w:val="FontStyle59"/>
          <w:rFonts w:eastAsia="Sylfaen"/>
        </w:rPr>
        <w:t>лавы сельского поселения о созыве очередного заседания обнародуется не позднее, чем за 7 дней до его открытия с указанием места его проведения.</w:t>
      </w:r>
    </w:p>
    <w:p w:rsidR="004C3D44" w:rsidRPr="001B6225" w:rsidRDefault="004C3D44" w:rsidP="00644FE6">
      <w:pPr>
        <w:pStyle w:val="Style15"/>
        <w:tabs>
          <w:tab w:val="left" w:pos="872"/>
        </w:tabs>
        <w:spacing w:line="240" w:lineRule="auto"/>
        <w:ind w:firstLine="709"/>
        <w:rPr>
          <w:rFonts w:ascii="Times New Roman" w:hAnsi="Times New Roman" w:cs="Times New Roman"/>
        </w:rPr>
      </w:pPr>
      <w:r w:rsidRPr="001B6225">
        <w:rPr>
          <w:rStyle w:val="FontStyle59"/>
          <w:rFonts w:eastAsia="Sylfaen"/>
        </w:rPr>
        <w:t>2.</w:t>
      </w:r>
      <w:r w:rsidRPr="001B6225">
        <w:rPr>
          <w:rStyle w:val="FontStyle59"/>
          <w:rFonts w:eastAsia="Sylfaen"/>
        </w:rPr>
        <w:tab/>
        <w:t>Депутаты Совета сельского поселения не позднее чем за 7 дней извещаются о предстоящем заседании и вопросах, вносимых на его рассмотрение. Проекты решений и другие необходимые материалы представляются депутатам Совета сельского  поселения не позднее чем за 5 дней до их рассмотрения на заседании.</w:t>
      </w:r>
    </w:p>
    <w:p w:rsidR="004C3D44" w:rsidRPr="001B6225" w:rsidRDefault="004C3D44" w:rsidP="00644FE6">
      <w:pPr>
        <w:pStyle w:val="Style26"/>
        <w:ind w:firstLine="709"/>
        <w:jc w:val="both"/>
        <w:rPr>
          <w:rFonts w:ascii="Times New Roman" w:hAnsi="Times New Roman" w:cs="Times New Roman"/>
        </w:rPr>
      </w:pPr>
    </w:p>
    <w:p w:rsidR="004C3D44" w:rsidRPr="009641E1" w:rsidRDefault="004C3D44" w:rsidP="00644FE6">
      <w:pPr>
        <w:pStyle w:val="Style26"/>
        <w:ind w:firstLine="709"/>
        <w:jc w:val="both"/>
        <w:rPr>
          <w:rFonts w:ascii="Times New Roman" w:eastAsia="Times New Roman" w:hAnsi="Times New Roman" w:cs="Times New Roman"/>
          <w:b/>
        </w:rPr>
      </w:pPr>
      <w:r w:rsidRPr="009641E1">
        <w:rPr>
          <w:rStyle w:val="FontStyle58"/>
          <w:rFonts w:eastAsia="Sylfaen"/>
          <w:b w:val="0"/>
        </w:rPr>
        <w:t>Статья 3</w:t>
      </w:r>
      <w:r>
        <w:rPr>
          <w:rStyle w:val="FontStyle58"/>
          <w:rFonts w:eastAsia="Sylfaen"/>
          <w:b w:val="0"/>
        </w:rPr>
        <w:t>6</w:t>
      </w:r>
    </w:p>
    <w:p w:rsidR="004C3D44" w:rsidRPr="001B6225" w:rsidRDefault="004C3D44" w:rsidP="00644FE6">
      <w:pPr>
        <w:pStyle w:val="Style34"/>
        <w:spacing w:line="240" w:lineRule="auto"/>
        <w:ind w:firstLine="709"/>
        <w:rPr>
          <w:rStyle w:val="FontStyle59"/>
          <w:rFonts w:eastAsia="Sylfaen"/>
        </w:rPr>
      </w:pPr>
      <w:r w:rsidRPr="001B6225">
        <w:rPr>
          <w:rFonts w:ascii="Times New Roman" w:eastAsia="Times New Roman" w:hAnsi="Times New Roman" w:cs="Times New Roman"/>
        </w:rPr>
        <w:t xml:space="preserve">1. </w:t>
      </w:r>
      <w:r w:rsidRPr="001B6225">
        <w:rPr>
          <w:rFonts w:ascii="Times New Roman" w:eastAsia="Times New Roman" w:hAnsi="Times New Roman" w:cs="Times New Roman"/>
          <w:color w:val="000000"/>
        </w:rPr>
        <w:t>Внеочередные заседания Совета сельского поселения «</w:t>
      </w:r>
      <w:r w:rsidR="001C2F6F">
        <w:rPr>
          <w:rFonts w:ascii="Times New Roman" w:eastAsia="Times New Roman" w:hAnsi="Times New Roman" w:cs="Times New Roman"/>
          <w:color w:val="000000"/>
        </w:rPr>
        <w:t>Слудка</w:t>
      </w:r>
      <w:r w:rsidRPr="001B6225">
        <w:rPr>
          <w:rFonts w:ascii="Times New Roman" w:eastAsia="Times New Roman" w:hAnsi="Times New Roman" w:cs="Times New Roman"/>
          <w:color w:val="000000"/>
        </w:rPr>
        <w:t>» созываются по инициативе главы сельского поселения «</w:t>
      </w:r>
      <w:r w:rsidR="001C2F6F">
        <w:rPr>
          <w:rFonts w:ascii="Times New Roman" w:eastAsia="Times New Roman" w:hAnsi="Times New Roman" w:cs="Times New Roman"/>
          <w:color w:val="000000"/>
        </w:rPr>
        <w:t>Слудка</w:t>
      </w:r>
      <w:r w:rsidRPr="001B622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Pr>
          <w:rStyle w:val="FontStyle59"/>
          <w:rFonts w:eastAsia="Sylfaen"/>
        </w:rPr>
        <w:t>а в его отсутствии заместителем председателя Совета и</w:t>
      </w:r>
      <w:r>
        <w:rPr>
          <w:rFonts w:ascii="Times New Roman" w:eastAsia="Times New Roman" w:hAnsi="Times New Roman" w:cs="Times New Roman"/>
          <w:color w:val="000000"/>
        </w:rPr>
        <w:t xml:space="preserve"> </w:t>
      </w:r>
      <w:r w:rsidRPr="001B6225">
        <w:rPr>
          <w:rFonts w:ascii="Times New Roman" w:eastAsia="Times New Roman" w:hAnsi="Times New Roman" w:cs="Times New Roman"/>
          <w:color w:val="000000"/>
        </w:rPr>
        <w:t xml:space="preserve"> президиу</w:t>
      </w:r>
      <w:r>
        <w:rPr>
          <w:rFonts w:ascii="Times New Roman" w:eastAsia="Times New Roman" w:hAnsi="Times New Roman" w:cs="Times New Roman"/>
          <w:color w:val="000000"/>
        </w:rPr>
        <w:t>ма Совета сельского поселения «</w:t>
      </w:r>
      <w:r w:rsidR="001C2F6F">
        <w:rPr>
          <w:rFonts w:ascii="Times New Roman" w:eastAsia="Times New Roman" w:hAnsi="Times New Roman" w:cs="Times New Roman"/>
          <w:color w:val="000000"/>
        </w:rPr>
        <w:t>Слудка</w:t>
      </w:r>
      <w:r w:rsidRPr="001B6225">
        <w:rPr>
          <w:rFonts w:ascii="Times New Roman" w:eastAsia="Times New Roman" w:hAnsi="Times New Roman" w:cs="Times New Roman"/>
          <w:color w:val="000000"/>
        </w:rPr>
        <w:t>», не менее 1/3 от числа избранных депутатов Совета сельского поселения «</w:t>
      </w:r>
      <w:r w:rsidR="001C2F6F">
        <w:rPr>
          <w:rFonts w:ascii="Times New Roman" w:eastAsia="Times New Roman" w:hAnsi="Times New Roman" w:cs="Times New Roman"/>
          <w:color w:val="000000"/>
        </w:rPr>
        <w:t>Слудка</w:t>
      </w:r>
      <w:r w:rsidRPr="001B6225">
        <w:rPr>
          <w:rFonts w:ascii="Times New Roman" w:eastAsia="Times New Roman" w:hAnsi="Times New Roman" w:cs="Times New Roman"/>
          <w:color w:val="000000"/>
        </w:rPr>
        <w:t>».</w:t>
      </w:r>
    </w:p>
    <w:p w:rsidR="004C3D44" w:rsidRDefault="004C3D44" w:rsidP="00644FE6">
      <w:pPr>
        <w:pStyle w:val="Style34"/>
        <w:spacing w:line="240" w:lineRule="auto"/>
        <w:ind w:firstLine="709"/>
        <w:rPr>
          <w:rStyle w:val="FontStyle59"/>
          <w:rFonts w:eastAsia="Sylfaen"/>
        </w:rPr>
      </w:pPr>
      <w:r w:rsidRPr="001B6225">
        <w:rPr>
          <w:rStyle w:val="FontStyle59"/>
          <w:rFonts w:eastAsia="Sylfaen"/>
        </w:rPr>
        <w:t xml:space="preserve">2. </w:t>
      </w:r>
      <w:r w:rsidRPr="001B6225">
        <w:rPr>
          <w:rStyle w:val="FontStyle60"/>
          <w:rFonts w:eastAsia="Sylfaen"/>
        </w:rPr>
        <w:t>На внеочередное заседание Совета сельского поселения могут быть внесены</w:t>
      </w:r>
      <w:r>
        <w:rPr>
          <w:rStyle w:val="FontStyle60"/>
          <w:rFonts w:eastAsia="Sylfaen"/>
        </w:rPr>
        <w:t xml:space="preserve"> вопросы:</w:t>
      </w:r>
    </w:p>
    <w:p w:rsidR="004C3D44" w:rsidRDefault="004C3D44" w:rsidP="00644FE6">
      <w:pPr>
        <w:pStyle w:val="Style41"/>
        <w:tabs>
          <w:tab w:val="left" w:pos="850"/>
        </w:tabs>
        <w:spacing w:line="240" w:lineRule="auto"/>
        <w:ind w:firstLine="709"/>
        <w:rPr>
          <w:rStyle w:val="FontStyle60"/>
          <w:rFonts w:eastAsia="Sylfaen"/>
        </w:rPr>
      </w:pPr>
      <w:r>
        <w:rPr>
          <w:rStyle w:val="FontStyle59"/>
          <w:rFonts w:eastAsia="Sylfaen"/>
        </w:rPr>
        <w:t xml:space="preserve">1) </w:t>
      </w:r>
      <w:r>
        <w:rPr>
          <w:rStyle w:val="FontStyle60"/>
          <w:rFonts w:eastAsia="Sylfaen"/>
        </w:rPr>
        <w:t>о проведении референдума на территории сельского поселения «</w:t>
      </w:r>
      <w:r w:rsidR="001C2F6F">
        <w:rPr>
          <w:rStyle w:val="FontStyle60"/>
          <w:rFonts w:eastAsia="Sylfaen"/>
        </w:rPr>
        <w:t>Слудка</w:t>
      </w:r>
      <w:r>
        <w:rPr>
          <w:rStyle w:val="FontStyle60"/>
          <w:rFonts w:eastAsia="Sylfaen"/>
        </w:rPr>
        <w:t>»;</w:t>
      </w:r>
    </w:p>
    <w:p w:rsidR="004C3D44" w:rsidRDefault="004C3D44" w:rsidP="00644FE6">
      <w:pPr>
        <w:pStyle w:val="Style41"/>
        <w:numPr>
          <w:ilvl w:val="0"/>
          <w:numId w:val="17"/>
        </w:numPr>
        <w:tabs>
          <w:tab w:val="left" w:pos="709"/>
          <w:tab w:val="left" w:pos="864"/>
        </w:tabs>
        <w:spacing w:line="240" w:lineRule="auto"/>
        <w:ind w:left="709"/>
        <w:rPr>
          <w:rStyle w:val="FontStyle60"/>
          <w:rFonts w:eastAsia="Sylfaen"/>
        </w:rPr>
      </w:pPr>
      <w:r>
        <w:rPr>
          <w:rStyle w:val="FontStyle60"/>
          <w:rFonts w:eastAsia="Sylfaen"/>
        </w:rPr>
        <w:t>о назначении выборов депутатов Совета сельского поселения;</w:t>
      </w:r>
    </w:p>
    <w:p w:rsidR="004C3D44" w:rsidRDefault="004C3D44" w:rsidP="00644FE6">
      <w:pPr>
        <w:pStyle w:val="Style41"/>
        <w:numPr>
          <w:ilvl w:val="0"/>
          <w:numId w:val="17"/>
        </w:numPr>
        <w:tabs>
          <w:tab w:val="left" w:pos="709"/>
          <w:tab w:val="left" w:pos="864"/>
        </w:tabs>
        <w:spacing w:line="240" w:lineRule="auto"/>
        <w:ind w:left="709"/>
        <w:rPr>
          <w:rStyle w:val="FontStyle60"/>
          <w:rFonts w:eastAsia="Sylfaen"/>
        </w:rPr>
      </w:pPr>
      <w:r>
        <w:rPr>
          <w:rStyle w:val="FontStyle60"/>
          <w:rFonts w:eastAsia="Sylfaen"/>
        </w:rPr>
        <w:t>об утверждении бюджета муниципального образования сельского поселения «</w:t>
      </w:r>
      <w:r w:rsidR="001C2F6F">
        <w:rPr>
          <w:rStyle w:val="FontStyle60"/>
          <w:rFonts w:eastAsia="Sylfaen"/>
        </w:rPr>
        <w:t>Слудка</w:t>
      </w:r>
      <w:r>
        <w:rPr>
          <w:rStyle w:val="FontStyle60"/>
          <w:rFonts w:eastAsia="Sylfaen"/>
        </w:rPr>
        <w:t>» и отчетов о его исполнении;</w:t>
      </w:r>
    </w:p>
    <w:p w:rsidR="004C3D44" w:rsidRDefault="004C3D44" w:rsidP="00644FE6">
      <w:pPr>
        <w:pStyle w:val="Style41"/>
        <w:tabs>
          <w:tab w:val="left" w:pos="953"/>
        </w:tabs>
        <w:spacing w:line="240" w:lineRule="auto"/>
        <w:ind w:firstLine="709"/>
        <w:rPr>
          <w:rStyle w:val="FontStyle60"/>
          <w:rFonts w:eastAsia="Sylfaen"/>
        </w:rPr>
      </w:pPr>
      <w:r>
        <w:rPr>
          <w:rStyle w:val="FontStyle60"/>
          <w:rFonts w:eastAsia="Sylfaen"/>
        </w:rPr>
        <w:t>4)</w:t>
      </w:r>
      <w:r>
        <w:rPr>
          <w:rStyle w:val="FontStyle60"/>
          <w:rFonts w:eastAsia="Sylfaen"/>
        </w:rPr>
        <w:tab/>
        <w:t>об обращении к Главе сельского поселения «</w:t>
      </w:r>
      <w:r w:rsidR="001C2F6F">
        <w:rPr>
          <w:rStyle w:val="FontStyle60"/>
          <w:rFonts w:eastAsia="Sylfaen"/>
        </w:rPr>
        <w:t>Слудка</w:t>
      </w:r>
      <w:r>
        <w:rPr>
          <w:rStyle w:val="FontStyle60"/>
          <w:rFonts w:eastAsia="Sylfaen"/>
        </w:rPr>
        <w:t>» с предложением о внесении изменений и (или) дополнений в издаваемые им акты или отмене, либо об обжаловании указанных актов в судебном порядке;</w:t>
      </w:r>
    </w:p>
    <w:p w:rsidR="004C3D44" w:rsidRDefault="004C3D44" w:rsidP="00644FE6">
      <w:pPr>
        <w:pStyle w:val="Style41"/>
        <w:tabs>
          <w:tab w:val="left" w:pos="871"/>
        </w:tabs>
        <w:spacing w:line="240" w:lineRule="auto"/>
        <w:ind w:firstLine="709"/>
        <w:rPr>
          <w:rStyle w:val="FontStyle60"/>
          <w:rFonts w:eastAsia="Sylfaen"/>
        </w:rPr>
      </w:pPr>
      <w:r>
        <w:rPr>
          <w:rStyle w:val="FontStyle60"/>
          <w:rFonts w:eastAsia="Sylfaen"/>
        </w:rPr>
        <w:t>5) об обращении в Конституционный Суд Российской Федерации, Конституционный Суд Республики Коми в соответствии с законодательством Российской Федерации и законодательством Республики Коми;</w:t>
      </w:r>
    </w:p>
    <w:p w:rsidR="004C3D44" w:rsidRDefault="004C3D44" w:rsidP="00644FE6">
      <w:pPr>
        <w:pStyle w:val="Style41"/>
        <w:tabs>
          <w:tab w:val="left" w:pos="837"/>
        </w:tabs>
        <w:spacing w:line="240" w:lineRule="auto"/>
        <w:ind w:firstLine="709"/>
        <w:rPr>
          <w:rStyle w:val="FontStyle60"/>
          <w:rFonts w:eastAsia="Sylfaen"/>
        </w:rPr>
      </w:pPr>
      <w:r>
        <w:rPr>
          <w:rStyle w:val="FontStyle60"/>
          <w:rFonts w:eastAsia="Sylfaen"/>
        </w:rPr>
        <w:t>6) о соблюдении депутатской этики.</w:t>
      </w:r>
    </w:p>
    <w:p w:rsidR="004C3D44" w:rsidRDefault="004C3D44" w:rsidP="00644FE6">
      <w:pPr>
        <w:pStyle w:val="Style34"/>
        <w:spacing w:line="240" w:lineRule="auto"/>
        <w:ind w:firstLine="709"/>
        <w:rPr>
          <w:rStyle w:val="FontStyle60"/>
          <w:rFonts w:eastAsia="Sylfaen"/>
        </w:rPr>
      </w:pPr>
      <w:r>
        <w:rPr>
          <w:rStyle w:val="FontStyle60"/>
          <w:rFonts w:eastAsia="Sylfaen"/>
        </w:rPr>
        <w:t>З. На рассмотрение внеочередного заседания могут быть внесены и другие вопросы, находящиеся в ведении Совета сельского поселения.</w:t>
      </w:r>
    </w:p>
    <w:p w:rsidR="004C3D44" w:rsidRDefault="004C3D44" w:rsidP="00644FE6">
      <w:pPr>
        <w:pStyle w:val="Style34"/>
        <w:spacing w:line="240" w:lineRule="auto"/>
        <w:ind w:firstLine="709"/>
        <w:rPr>
          <w:rStyle w:val="FontStyle60"/>
          <w:rFonts w:eastAsia="Sylfaen"/>
        </w:rPr>
      </w:pPr>
      <w:r>
        <w:rPr>
          <w:rStyle w:val="FontStyle60"/>
          <w:rFonts w:eastAsia="Sylfaen"/>
        </w:rPr>
        <w:t>4. Предложение о созыве внеочередного заседания Совета сельского поселения направляется Главе сельского поселения в письменном виде с указанием вопросов, для рассмотрения которых предлагается созвать внеочередное заседание Совета сельского поселения и с обоснованием необходимости созыва.</w:t>
      </w:r>
    </w:p>
    <w:p w:rsidR="004C3D44" w:rsidRDefault="004C3D44" w:rsidP="00644FE6">
      <w:pPr>
        <w:pStyle w:val="Style34"/>
        <w:spacing w:line="240" w:lineRule="auto"/>
        <w:ind w:firstLine="709"/>
      </w:pPr>
      <w:r>
        <w:rPr>
          <w:rStyle w:val="FontStyle60"/>
          <w:rFonts w:eastAsia="Sylfaen"/>
        </w:rPr>
        <w:lastRenderedPageBreak/>
        <w:t>5. Глава сельского поселения не позднее 7 дней со времени поступления предложения о созыве внеочередного заседания созывает заседание Совета сельского поселения. Распоряжение о созыве внеочередного заседания обнародуется не позднее чем за 3 дня до открытия с указанием вопросов, которые предполагается внести на рассмотрение Совета сельского поселения. В этих случаях проекты решений и иные материалы предоставляются депутатам Совета сельского поселения перед заседанием Совета сельского поселения.</w:t>
      </w:r>
    </w:p>
    <w:p w:rsidR="004C3D44" w:rsidRDefault="004C3D44" w:rsidP="00644FE6">
      <w:pPr>
        <w:pStyle w:val="Style34"/>
        <w:spacing w:line="240" w:lineRule="auto"/>
        <w:ind w:firstLine="709"/>
      </w:pPr>
    </w:p>
    <w:p w:rsidR="004C3D44" w:rsidRDefault="004C3D44" w:rsidP="00644FE6">
      <w:pPr>
        <w:pStyle w:val="Style34"/>
        <w:spacing w:line="240" w:lineRule="auto"/>
        <w:ind w:firstLine="709"/>
        <w:rPr>
          <w:rStyle w:val="FontStyle60"/>
          <w:rFonts w:eastAsia="Sylfaen"/>
        </w:rPr>
      </w:pPr>
      <w:r>
        <w:rPr>
          <w:rStyle w:val="FontStyle60"/>
          <w:rFonts w:eastAsia="Sylfaen"/>
        </w:rPr>
        <w:t>Статья 37</w:t>
      </w:r>
    </w:p>
    <w:p w:rsidR="004C3D44" w:rsidRDefault="004C3D44" w:rsidP="00644FE6">
      <w:pPr>
        <w:pStyle w:val="Style34"/>
        <w:spacing w:line="240" w:lineRule="auto"/>
        <w:ind w:firstLine="709"/>
        <w:rPr>
          <w:rStyle w:val="FontStyle59"/>
          <w:rFonts w:eastAsia="Sylfaen"/>
        </w:rPr>
      </w:pPr>
      <w:r>
        <w:rPr>
          <w:rStyle w:val="FontStyle60"/>
          <w:rFonts w:eastAsia="Sylfaen"/>
        </w:rPr>
        <w:t>1. Заседание Совета сельского поселения начинается с регистрации присутствующих депутатов Совета сельского поселения.</w:t>
      </w:r>
    </w:p>
    <w:p w:rsidR="004C3D44" w:rsidRDefault="004C3D44" w:rsidP="00644FE6">
      <w:pPr>
        <w:pStyle w:val="Style34"/>
        <w:spacing w:line="240" w:lineRule="auto"/>
        <w:ind w:firstLine="709"/>
        <w:rPr>
          <w:rStyle w:val="FontStyle60"/>
          <w:rFonts w:eastAsia="Sylfaen"/>
        </w:rPr>
      </w:pPr>
      <w:r>
        <w:rPr>
          <w:rStyle w:val="FontStyle59"/>
          <w:rFonts w:eastAsia="Sylfaen"/>
        </w:rPr>
        <w:t xml:space="preserve">2.  </w:t>
      </w:r>
      <w:r>
        <w:rPr>
          <w:rStyle w:val="FontStyle60"/>
          <w:rFonts w:eastAsia="Sylfaen"/>
        </w:rPr>
        <w:t xml:space="preserve">Заседание Совета сельского поселения </w:t>
      </w:r>
      <w:r>
        <w:rPr>
          <w:rFonts w:ascii="Times New Roman" w:eastAsia="Times New Roman" w:hAnsi="Times New Roman" w:cs="Times New Roman"/>
        </w:rPr>
        <w:t>не может считаться правомочным, если на нем присутствует менее 50 процентов от числа избранных</w:t>
      </w:r>
      <w:r>
        <w:rPr>
          <w:rStyle w:val="FontStyle60"/>
          <w:rFonts w:eastAsia="Sylfaen"/>
        </w:rPr>
        <w:t xml:space="preserve"> депутатов Совета сельского поселения. Депутат Совета сельского поселения обязан присутствовать на заседаниях Совета сельского поселения. О невозможности присутствовать на заседании депутат Совета сельского поселения информирует Главу сельского поселения.</w:t>
      </w:r>
    </w:p>
    <w:p w:rsidR="004C3D44" w:rsidRDefault="004C3D44" w:rsidP="00644FE6">
      <w:pPr>
        <w:pStyle w:val="Style34"/>
        <w:spacing w:line="240" w:lineRule="auto"/>
        <w:ind w:firstLine="709"/>
      </w:pPr>
      <w:r>
        <w:rPr>
          <w:rStyle w:val="FontStyle60"/>
          <w:rFonts w:eastAsia="Sylfaen"/>
        </w:rPr>
        <w:t>3. После каждого перерыва в заседании Совета сельского поселения устанавливается число депутатов Совета сельского поселения, участвующих в заседании.</w:t>
      </w:r>
    </w:p>
    <w:p w:rsidR="004C3D44" w:rsidRDefault="004C3D44" w:rsidP="00644FE6">
      <w:pPr>
        <w:pStyle w:val="Style34"/>
        <w:spacing w:line="240" w:lineRule="auto"/>
        <w:ind w:firstLine="709"/>
      </w:pPr>
    </w:p>
    <w:p w:rsidR="004C3D44" w:rsidRDefault="004C3D44" w:rsidP="00644FE6">
      <w:pPr>
        <w:pStyle w:val="Style34"/>
        <w:spacing w:line="240" w:lineRule="auto"/>
        <w:ind w:firstLine="709"/>
        <w:rPr>
          <w:rStyle w:val="FontStyle60"/>
          <w:rFonts w:eastAsia="Sylfaen"/>
        </w:rPr>
      </w:pPr>
      <w:r>
        <w:rPr>
          <w:rStyle w:val="FontStyle60"/>
          <w:rFonts w:eastAsia="Sylfaen"/>
        </w:rPr>
        <w:t>Статья 38</w:t>
      </w:r>
      <w:r>
        <w:rPr>
          <w:rStyle w:val="FontStyle60"/>
          <w:rFonts w:eastAsia="Sylfaen"/>
        </w:rPr>
        <w:tab/>
      </w:r>
    </w:p>
    <w:p w:rsidR="004C3D44" w:rsidRDefault="004C3D44" w:rsidP="00644FE6">
      <w:pPr>
        <w:pStyle w:val="Style34"/>
        <w:spacing w:line="240" w:lineRule="auto"/>
        <w:ind w:firstLine="709"/>
        <w:rPr>
          <w:rStyle w:val="FontStyle59"/>
          <w:rFonts w:eastAsia="Sylfaen"/>
        </w:rPr>
      </w:pPr>
      <w:r>
        <w:rPr>
          <w:rStyle w:val="FontStyle60"/>
          <w:rFonts w:eastAsia="Sylfaen"/>
        </w:rPr>
        <w:t>1. Заседания Совета сельского поселения являются открытыми, за исключением случаев, установленных федеральными законами, законодательством Республики Коми, Уставом муниципального образования и настоящим Регламентом. Открытые заседания могут освещаться средствами массовой информации.</w:t>
      </w:r>
    </w:p>
    <w:p w:rsidR="004C3D44" w:rsidRDefault="004C3D44" w:rsidP="00644FE6">
      <w:pPr>
        <w:pStyle w:val="Style34"/>
        <w:spacing w:line="240" w:lineRule="auto"/>
        <w:ind w:firstLine="709"/>
        <w:rPr>
          <w:rStyle w:val="FontStyle60"/>
          <w:rFonts w:eastAsia="Sylfaen"/>
        </w:rPr>
      </w:pPr>
      <w:r>
        <w:rPr>
          <w:rStyle w:val="FontStyle59"/>
          <w:rFonts w:eastAsia="Sylfaen"/>
        </w:rPr>
        <w:t>2</w:t>
      </w:r>
      <w:r>
        <w:rPr>
          <w:rStyle w:val="FontStyle60"/>
          <w:rFonts w:eastAsia="Sylfaen"/>
        </w:rPr>
        <w:t>. На открытых заседаниях Совета сельского поселения вправе присутствовать:</w:t>
      </w:r>
    </w:p>
    <w:p w:rsidR="004C3D44" w:rsidRDefault="004C3D44" w:rsidP="00644FE6">
      <w:pPr>
        <w:pStyle w:val="Style34"/>
        <w:spacing w:line="240" w:lineRule="auto"/>
        <w:ind w:firstLine="709"/>
        <w:rPr>
          <w:rStyle w:val="FontStyle59"/>
          <w:rFonts w:eastAsia="Sylfaen"/>
        </w:rPr>
      </w:pPr>
      <w:r>
        <w:rPr>
          <w:rStyle w:val="FontStyle60"/>
          <w:rFonts w:eastAsia="Sylfaen"/>
        </w:rPr>
        <w:t>1) Председатель территориальной избирательной комиссии Сыктывдинского района;</w:t>
      </w:r>
    </w:p>
    <w:p w:rsidR="004C3D44" w:rsidRDefault="004C3D44" w:rsidP="00644FE6">
      <w:pPr>
        <w:pStyle w:val="Style34"/>
        <w:spacing w:line="240" w:lineRule="auto"/>
        <w:ind w:firstLine="709"/>
        <w:rPr>
          <w:rFonts w:ascii="Times New Roman" w:eastAsia="Times New Roman" w:hAnsi="Times New Roman" w:cs="Times New Roman"/>
        </w:rPr>
      </w:pPr>
      <w:r>
        <w:rPr>
          <w:rStyle w:val="FontStyle59"/>
          <w:rFonts w:eastAsia="Sylfaen"/>
        </w:rPr>
        <w:t>2</w:t>
      </w:r>
      <w:r>
        <w:rPr>
          <w:rStyle w:val="FontStyle60"/>
          <w:rFonts w:eastAsia="Sylfaen"/>
        </w:rPr>
        <w:t>) главный федеральный инспектор в Республике Коми, члены Совета Федерации Федерального Собрания Российской Федерации - представители от Государственного Совета Республики Коми и Правительства Республики Коми, депутаты Государственной Думы Федерального Собрания Российской Федерации и депутаты Государственного Совета Республики Коми;</w:t>
      </w:r>
    </w:p>
    <w:p w:rsidR="004C3D44" w:rsidRDefault="004C3D44" w:rsidP="00644FE6">
      <w:pPr>
        <w:pStyle w:val="Style34"/>
        <w:spacing w:line="240" w:lineRule="auto"/>
        <w:ind w:firstLine="709"/>
        <w:rPr>
          <w:rStyle w:val="FontStyle60"/>
          <w:rFonts w:eastAsia="Sylfaen"/>
        </w:rPr>
      </w:pPr>
      <w:r>
        <w:rPr>
          <w:rFonts w:ascii="Times New Roman" w:eastAsia="Times New Roman" w:hAnsi="Times New Roman" w:cs="Times New Roman"/>
        </w:rPr>
        <w:t xml:space="preserve"> 3) и иные лица, наделенные на это правом  в соответствии с законодательством.</w:t>
      </w:r>
    </w:p>
    <w:p w:rsidR="004C3D44" w:rsidRDefault="004C3D44" w:rsidP="00644FE6">
      <w:pPr>
        <w:pStyle w:val="Style34"/>
        <w:spacing w:line="240" w:lineRule="auto"/>
        <w:ind w:firstLine="709"/>
        <w:rPr>
          <w:rStyle w:val="FontStyle59"/>
          <w:rFonts w:eastAsia="Sylfaen"/>
        </w:rPr>
      </w:pPr>
      <w:r>
        <w:rPr>
          <w:rStyle w:val="FontStyle60"/>
          <w:rFonts w:eastAsia="Sylfaen"/>
        </w:rPr>
        <w:t xml:space="preserve"> 3. По приглашению Главы сельского поселения, а также в рамках предоставленных полномочий на заседаниях вправе присутствовать представители государственных органов и организаций, органов государственной власти субъектов Российской Федерации, общественных объединений, научных учреждений, эксперты и специалисты  для предоставления необходимых сведений и заключений по рассматриваемым Советом сельского поселения решениям и иным вопросам. Представители средств массовой информации также могут присутствовать на заседаниях Совета сельского поселения.</w:t>
      </w:r>
    </w:p>
    <w:p w:rsidR="004C3D44" w:rsidRDefault="004C3D44" w:rsidP="00644FE6">
      <w:pPr>
        <w:pStyle w:val="Style34"/>
        <w:spacing w:line="240" w:lineRule="auto"/>
        <w:ind w:firstLine="709"/>
        <w:rPr>
          <w:rStyle w:val="FontStyle60"/>
          <w:rFonts w:eastAsia="Sylfaen"/>
        </w:rPr>
      </w:pPr>
      <w:r>
        <w:rPr>
          <w:rStyle w:val="FontStyle59"/>
          <w:rFonts w:eastAsia="Sylfaen"/>
        </w:rPr>
        <w:t xml:space="preserve">4. </w:t>
      </w:r>
      <w:r>
        <w:rPr>
          <w:rStyle w:val="FontStyle60"/>
          <w:rFonts w:eastAsia="Sylfaen"/>
        </w:rPr>
        <w:t>Лица, указанные в части 2 настоящей статьи, по предложению или с разрешения председательствующего могут выступать на заседаниях, давать справки по рассматриваемым вопросам, если Советом сельского поселения не будет принято иное решение, обязаны соблюдать порядок, установленный настоящим Регламентом, и подчиняться распоряжениям председательствующего. Указанные в части 2 статьи 38 настоящего Регламента лица вправе выступать по вопросам, относящимся к их ведению.</w:t>
      </w:r>
    </w:p>
    <w:p w:rsidR="004C3D44" w:rsidRDefault="004C3D44" w:rsidP="00644FE6">
      <w:pPr>
        <w:pStyle w:val="Style34"/>
        <w:spacing w:line="240" w:lineRule="auto"/>
        <w:ind w:firstLine="709"/>
        <w:rPr>
          <w:rStyle w:val="FontStyle60"/>
          <w:rFonts w:eastAsia="Sylfaen"/>
        </w:rPr>
      </w:pPr>
      <w:r>
        <w:rPr>
          <w:rStyle w:val="FontStyle60"/>
          <w:rFonts w:eastAsia="Sylfaen"/>
        </w:rPr>
        <w:t>5. Совет сельского поселения большинством голосов от числа присутствующих депутатов Совета сельского поселения может принять решение о проведении закрытого заседания. Сведения о содержании закрытых заседаний Совета сельского поселения не подлежат разглашению и могут быть использованы депутатами Совета сельского поселения только для их деятельности в Совете сельского поселения. Протоколы закрытых заседаний хранятся в режиме документов для служебного пользования.</w:t>
      </w:r>
    </w:p>
    <w:p w:rsidR="004C3D44" w:rsidRDefault="004C3D44" w:rsidP="00644FE6">
      <w:pPr>
        <w:pStyle w:val="Style34"/>
        <w:spacing w:line="240" w:lineRule="auto"/>
        <w:ind w:firstLine="709"/>
      </w:pPr>
      <w:r>
        <w:rPr>
          <w:rStyle w:val="FontStyle60"/>
          <w:rFonts w:eastAsia="Sylfaen"/>
        </w:rPr>
        <w:t>6. Запрещается пользоваться во время заседаний Совета сельского поселения средствами мобильной связи.</w:t>
      </w:r>
    </w:p>
    <w:p w:rsidR="004C3D44" w:rsidRDefault="004C3D44" w:rsidP="00644FE6">
      <w:pPr>
        <w:pStyle w:val="Style26"/>
        <w:ind w:left="569" w:firstLine="709"/>
        <w:jc w:val="both"/>
      </w:pPr>
    </w:p>
    <w:p w:rsidR="004C3D44" w:rsidRDefault="004C3D44" w:rsidP="00644FE6">
      <w:pPr>
        <w:pStyle w:val="Style26"/>
        <w:ind w:firstLine="709"/>
        <w:jc w:val="both"/>
        <w:rPr>
          <w:rStyle w:val="FontStyle60"/>
          <w:rFonts w:eastAsia="Sylfaen"/>
        </w:rPr>
      </w:pPr>
      <w:r w:rsidRPr="009641E1">
        <w:rPr>
          <w:rStyle w:val="FontStyle58"/>
          <w:rFonts w:eastAsia="Sylfaen"/>
          <w:b w:val="0"/>
        </w:rPr>
        <w:t>Статья</w:t>
      </w:r>
      <w:r>
        <w:rPr>
          <w:rStyle w:val="FontStyle58"/>
          <w:rFonts w:eastAsia="Sylfaen"/>
        </w:rPr>
        <w:t xml:space="preserve"> </w:t>
      </w:r>
      <w:r>
        <w:rPr>
          <w:rStyle w:val="FontStyle60"/>
          <w:rFonts w:eastAsia="Sylfaen"/>
        </w:rPr>
        <w:t>39</w:t>
      </w:r>
    </w:p>
    <w:p w:rsidR="004C3D44" w:rsidRDefault="004C3D44" w:rsidP="00691117">
      <w:pPr>
        <w:pStyle w:val="Style34"/>
        <w:spacing w:line="240" w:lineRule="auto"/>
        <w:ind w:firstLine="720"/>
        <w:rPr>
          <w:rStyle w:val="FontStyle60"/>
          <w:rFonts w:eastAsia="Sylfaen"/>
        </w:rPr>
      </w:pPr>
      <w:r>
        <w:rPr>
          <w:rStyle w:val="FontStyle60"/>
          <w:rFonts w:eastAsia="Sylfaen"/>
        </w:rPr>
        <w:lastRenderedPageBreak/>
        <w:t>1. Председательствующий на заседании Совета сельского поселения:</w:t>
      </w:r>
    </w:p>
    <w:p w:rsidR="004C3D44" w:rsidRDefault="004C3D44" w:rsidP="00691117">
      <w:pPr>
        <w:pStyle w:val="Style41"/>
        <w:numPr>
          <w:ilvl w:val="0"/>
          <w:numId w:val="15"/>
        </w:numPr>
        <w:tabs>
          <w:tab w:val="left" w:pos="709"/>
          <w:tab w:val="left" w:pos="809"/>
        </w:tabs>
        <w:spacing w:line="240" w:lineRule="auto"/>
        <w:ind w:firstLine="720"/>
        <w:rPr>
          <w:rStyle w:val="FontStyle60"/>
          <w:rFonts w:eastAsia="Sylfaen"/>
        </w:rPr>
      </w:pPr>
      <w:r>
        <w:rPr>
          <w:rStyle w:val="FontStyle60"/>
          <w:rFonts w:eastAsia="Sylfaen"/>
        </w:rPr>
        <w:t xml:space="preserve"> руководит общим ходом заседания, следит за соблюдением настоящего Регламента;</w:t>
      </w:r>
    </w:p>
    <w:p w:rsidR="004C3D44" w:rsidRDefault="004C3D44" w:rsidP="00691117">
      <w:pPr>
        <w:pStyle w:val="Style41"/>
        <w:numPr>
          <w:ilvl w:val="0"/>
          <w:numId w:val="15"/>
        </w:numPr>
        <w:tabs>
          <w:tab w:val="left" w:pos="709"/>
          <w:tab w:val="left" w:pos="809"/>
        </w:tabs>
        <w:spacing w:line="240" w:lineRule="auto"/>
        <w:ind w:firstLine="720"/>
        <w:rPr>
          <w:rStyle w:val="FontStyle60"/>
          <w:rFonts w:eastAsia="Sylfaen"/>
        </w:rPr>
      </w:pPr>
      <w:r>
        <w:rPr>
          <w:rStyle w:val="FontStyle60"/>
          <w:rFonts w:eastAsia="Sylfaen"/>
        </w:rPr>
        <w:t>предоставляет слово для выступлений;</w:t>
      </w:r>
    </w:p>
    <w:p w:rsidR="004C3D44" w:rsidRDefault="004C3D44" w:rsidP="00691117">
      <w:pPr>
        <w:pStyle w:val="Style41"/>
        <w:numPr>
          <w:ilvl w:val="0"/>
          <w:numId w:val="15"/>
        </w:numPr>
        <w:tabs>
          <w:tab w:val="left" w:pos="709"/>
          <w:tab w:val="left" w:pos="809"/>
        </w:tabs>
        <w:spacing w:line="240" w:lineRule="auto"/>
        <w:ind w:firstLine="720"/>
        <w:rPr>
          <w:rStyle w:val="FontStyle60"/>
          <w:rFonts w:eastAsia="Sylfaen"/>
        </w:rPr>
      </w:pPr>
      <w:r>
        <w:rPr>
          <w:rStyle w:val="FontStyle60"/>
          <w:rFonts w:eastAsia="Sylfaen"/>
        </w:rPr>
        <w:t>обеспечивает выполнение организационных решений Совета сельского поселения;</w:t>
      </w:r>
    </w:p>
    <w:p w:rsidR="004C3D44" w:rsidRDefault="004C3D44" w:rsidP="00691117">
      <w:pPr>
        <w:pStyle w:val="Style41"/>
        <w:numPr>
          <w:ilvl w:val="0"/>
          <w:numId w:val="20"/>
        </w:numPr>
        <w:tabs>
          <w:tab w:val="left" w:pos="709"/>
          <w:tab w:val="left" w:pos="782"/>
        </w:tabs>
        <w:spacing w:line="240" w:lineRule="auto"/>
        <w:ind w:firstLine="720"/>
        <w:rPr>
          <w:rStyle w:val="FontStyle60"/>
          <w:rFonts w:eastAsia="Sylfaen"/>
        </w:rPr>
      </w:pPr>
      <w:r>
        <w:rPr>
          <w:rStyle w:val="FontStyle60"/>
          <w:rFonts w:eastAsia="Sylfaen"/>
        </w:rPr>
        <w:t>ставит на голосование проекты решений Совета сельского поселения, поправки к ним, а также предложения депутатов Совета сельского поселения в порядке их поступления, оглашает результаты голосования;</w:t>
      </w:r>
    </w:p>
    <w:p w:rsidR="004C3D44" w:rsidRDefault="004C3D44" w:rsidP="00691117">
      <w:pPr>
        <w:pStyle w:val="Style41"/>
        <w:numPr>
          <w:ilvl w:val="0"/>
          <w:numId w:val="20"/>
        </w:numPr>
        <w:tabs>
          <w:tab w:val="left" w:pos="709"/>
          <w:tab w:val="left" w:pos="782"/>
        </w:tabs>
        <w:spacing w:line="240" w:lineRule="auto"/>
        <w:ind w:firstLine="720"/>
        <w:rPr>
          <w:rStyle w:val="FontStyle60"/>
          <w:rFonts w:eastAsia="Sylfaen"/>
        </w:rPr>
      </w:pPr>
      <w:r>
        <w:rPr>
          <w:rStyle w:val="FontStyle60"/>
          <w:rFonts w:eastAsia="Sylfaen"/>
        </w:rPr>
        <w:t>оглашает или поручает огласить секретариату обращения, вопросы, справки, заявления и предложения, поступившие в секретариат.</w:t>
      </w:r>
    </w:p>
    <w:p w:rsidR="004C3D44" w:rsidRDefault="004C3D44" w:rsidP="00691117">
      <w:pPr>
        <w:pStyle w:val="Style34"/>
        <w:spacing w:line="240" w:lineRule="auto"/>
        <w:ind w:firstLine="720"/>
        <w:rPr>
          <w:rStyle w:val="FontStyle59"/>
          <w:rFonts w:eastAsia="Sylfaen"/>
        </w:rPr>
      </w:pPr>
      <w:r>
        <w:rPr>
          <w:rStyle w:val="FontStyle60"/>
          <w:rFonts w:eastAsia="Sylfaen"/>
        </w:rPr>
        <w:t>2. Председательствующий на заседании Совета сельского поселения вправе:</w:t>
      </w:r>
    </w:p>
    <w:p w:rsidR="004C3D44" w:rsidRDefault="004C3D44" w:rsidP="00691117">
      <w:pPr>
        <w:pStyle w:val="Style41"/>
        <w:tabs>
          <w:tab w:val="left" w:pos="802"/>
        </w:tabs>
        <w:spacing w:line="240" w:lineRule="auto"/>
        <w:ind w:firstLine="720"/>
        <w:rPr>
          <w:rStyle w:val="FontStyle60"/>
          <w:rFonts w:eastAsia="Sylfaen"/>
        </w:rPr>
      </w:pPr>
      <w:r>
        <w:rPr>
          <w:rStyle w:val="FontStyle59"/>
          <w:rFonts w:eastAsia="Sylfaen"/>
        </w:rPr>
        <w:t xml:space="preserve">1) </w:t>
      </w:r>
      <w:r>
        <w:rPr>
          <w:rStyle w:val="FontStyle60"/>
          <w:rFonts w:eastAsia="Sylfaen"/>
        </w:rPr>
        <w:t>указывать в ходе заседания на нарушения требований настоящего Регламента;</w:t>
      </w:r>
    </w:p>
    <w:p w:rsidR="004C3D44" w:rsidRDefault="004C3D44" w:rsidP="00691117">
      <w:pPr>
        <w:pStyle w:val="Style41"/>
        <w:numPr>
          <w:ilvl w:val="0"/>
          <w:numId w:val="12"/>
        </w:numPr>
        <w:tabs>
          <w:tab w:val="left" w:pos="709"/>
          <w:tab w:val="left" w:pos="789"/>
        </w:tabs>
        <w:spacing w:line="240" w:lineRule="auto"/>
        <w:ind w:firstLine="720"/>
        <w:rPr>
          <w:rStyle w:val="FontStyle60"/>
          <w:rFonts w:eastAsia="Sylfaen"/>
        </w:rPr>
      </w:pPr>
      <w:r>
        <w:rPr>
          <w:rStyle w:val="FontStyle60"/>
          <w:rFonts w:eastAsia="Sylfaen"/>
        </w:rPr>
        <w:t>в случае нарушения положений настоящего Регламента предупреждать депутата Совета сельского поселения, а при повторном нарушении - лишать его слова;</w:t>
      </w:r>
    </w:p>
    <w:p w:rsidR="004C3D44" w:rsidRDefault="004C3D44" w:rsidP="00691117">
      <w:pPr>
        <w:pStyle w:val="Style41"/>
        <w:numPr>
          <w:ilvl w:val="0"/>
          <w:numId w:val="12"/>
        </w:numPr>
        <w:tabs>
          <w:tab w:val="left" w:pos="709"/>
          <w:tab w:val="left" w:pos="789"/>
        </w:tabs>
        <w:spacing w:line="240" w:lineRule="auto"/>
        <w:ind w:firstLine="720"/>
        <w:rPr>
          <w:rStyle w:val="FontStyle60"/>
          <w:rFonts w:eastAsia="Sylfaen"/>
        </w:rPr>
      </w:pPr>
      <w:r>
        <w:rPr>
          <w:rStyle w:val="FontStyle60"/>
          <w:rFonts w:eastAsia="Sylfaen"/>
        </w:rPr>
        <w:t>удалять из зала заседаний приглашенных лиц, создающих помехи в работе Совета сельского поселения;</w:t>
      </w:r>
    </w:p>
    <w:p w:rsidR="004C3D44" w:rsidRDefault="004C3D44" w:rsidP="00691117">
      <w:pPr>
        <w:pStyle w:val="Style43"/>
        <w:numPr>
          <w:ilvl w:val="0"/>
          <w:numId w:val="12"/>
        </w:numPr>
        <w:tabs>
          <w:tab w:val="left" w:pos="709"/>
          <w:tab w:val="left" w:pos="795"/>
        </w:tabs>
        <w:spacing w:line="240" w:lineRule="auto"/>
        <w:ind w:right="1865" w:firstLine="720"/>
        <w:jc w:val="both"/>
      </w:pPr>
      <w:r>
        <w:rPr>
          <w:rStyle w:val="FontStyle60"/>
          <w:rFonts w:eastAsia="Sylfaen"/>
        </w:rPr>
        <w:t xml:space="preserve">осуществляет иные полномочия в соответствии с настоящим </w:t>
      </w:r>
      <w:r w:rsidR="00C50FF1">
        <w:rPr>
          <w:rStyle w:val="FontStyle60"/>
          <w:rFonts w:eastAsia="Sylfaen"/>
        </w:rPr>
        <w:t>Р</w:t>
      </w:r>
      <w:r>
        <w:rPr>
          <w:rStyle w:val="FontStyle60"/>
          <w:rFonts w:eastAsia="Sylfaen"/>
        </w:rPr>
        <w:t>егламентом.</w:t>
      </w:r>
    </w:p>
    <w:p w:rsidR="004C3D44" w:rsidRDefault="004C3D44" w:rsidP="00644FE6">
      <w:pPr>
        <w:pStyle w:val="Style43"/>
        <w:tabs>
          <w:tab w:val="left" w:pos="795"/>
        </w:tabs>
        <w:spacing w:line="240" w:lineRule="auto"/>
        <w:ind w:right="1865" w:firstLine="709"/>
        <w:jc w:val="both"/>
      </w:pPr>
    </w:p>
    <w:p w:rsidR="004C3D44" w:rsidRDefault="004C3D44" w:rsidP="00644FE6">
      <w:pPr>
        <w:pStyle w:val="Style43"/>
        <w:tabs>
          <w:tab w:val="left" w:pos="1276"/>
        </w:tabs>
        <w:spacing w:line="240" w:lineRule="auto"/>
        <w:ind w:right="1865"/>
        <w:jc w:val="both"/>
        <w:rPr>
          <w:rStyle w:val="FontStyle60"/>
          <w:rFonts w:eastAsia="Sylfaen"/>
        </w:rPr>
      </w:pPr>
      <w:r>
        <w:rPr>
          <w:rStyle w:val="FontStyle58"/>
          <w:rFonts w:eastAsia="Sylfaen"/>
          <w:b w:val="0"/>
        </w:rPr>
        <w:t xml:space="preserve">         </w:t>
      </w:r>
      <w:r w:rsidRPr="009641E1">
        <w:rPr>
          <w:rStyle w:val="FontStyle58"/>
          <w:rFonts w:eastAsia="Sylfaen"/>
          <w:b w:val="0"/>
        </w:rPr>
        <w:t>Статья</w:t>
      </w:r>
      <w:r>
        <w:rPr>
          <w:rStyle w:val="FontStyle58"/>
          <w:rFonts w:eastAsia="Sylfaen"/>
        </w:rPr>
        <w:t xml:space="preserve"> </w:t>
      </w:r>
      <w:r>
        <w:rPr>
          <w:rStyle w:val="FontStyle60"/>
          <w:rFonts w:eastAsia="Sylfaen"/>
        </w:rPr>
        <w:t>40</w:t>
      </w:r>
    </w:p>
    <w:p w:rsidR="004C3D44" w:rsidRDefault="004C3D44" w:rsidP="00644FE6">
      <w:pPr>
        <w:pStyle w:val="Style41"/>
        <w:tabs>
          <w:tab w:val="left" w:pos="709"/>
          <w:tab w:val="left" w:pos="768"/>
        </w:tabs>
        <w:spacing w:line="240" w:lineRule="auto"/>
        <w:ind w:firstLine="0"/>
        <w:rPr>
          <w:rStyle w:val="FontStyle60"/>
          <w:rFonts w:eastAsia="Sylfaen"/>
        </w:rPr>
      </w:pPr>
      <w:r>
        <w:rPr>
          <w:rStyle w:val="FontStyle60"/>
          <w:rFonts w:eastAsia="Sylfaen"/>
        </w:rPr>
        <w:t xml:space="preserve">         1. Председательствующий на заседании Совета сельского поселения не вправе высказывать собственное мнение по существу обсуждаемых вопросов, комментировать выступления депутатов Совета сельского поселения, давать характеристику выступающим.</w:t>
      </w:r>
    </w:p>
    <w:p w:rsidR="004C3D44" w:rsidRDefault="004C3D44" w:rsidP="00644FE6">
      <w:pPr>
        <w:pStyle w:val="Style41"/>
        <w:tabs>
          <w:tab w:val="left" w:pos="709"/>
          <w:tab w:val="left" w:pos="775"/>
        </w:tabs>
        <w:spacing w:line="240" w:lineRule="auto"/>
        <w:ind w:firstLine="0"/>
        <w:rPr>
          <w:rStyle w:val="FontStyle60"/>
          <w:rFonts w:eastAsia="Sylfaen"/>
        </w:rPr>
      </w:pPr>
      <w:r>
        <w:rPr>
          <w:rStyle w:val="FontStyle60"/>
          <w:rFonts w:eastAsia="Sylfaen"/>
        </w:rPr>
        <w:t xml:space="preserve">         2. Если председательствующий считает необходимым принять участие в обсуждении какого-либо вопроса, он записывается в общем порядке для выступления.</w:t>
      </w:r>
    </w:p>
    <w:p w:rsidR="004C3D44" w:rsidRDefault="004C3D44" w:rsidP="00644FE6">
      <w:pPr>
        <w:pStyle w:val="Style41"/>
        <w:tabs>
          <w:tab w:val="left" w:pos="709"/>
          <w:tab w:val="left" w:pos="775"/>
        </w:tabs>
        <w:spacing w:line="240" w:lineRule="auto"/>
        <w:ind w:firstLine="0"/>
        <w:rPr>
          <w:rStyle w:val="FontStyle59"/>
          <w:rFonts w:eastAsia="Sylfaen"/>
        </w:rPr>
      </w:pPr>
      <w:r>
        <w:rPr>
          <w:rStyle w:val="FontStyle60"/>
          <w:rFonts w:eastAsia="Sylfaen"/>
        </w:rPr>
        <w:t xml:space="preserve">         3. Участвуя в открытом голосовании, председательствующий голосует последним.</w:t>
      </w:r>
    </w:p>
    <w:p w:rsidR="004C3D44" w:rsidRDefault="004C3D44" w:rsidP="00644FE6">
      <w:pPr>
        <w:pStyle w:val="Style41"/>
        <w:tabs>
          <w:tab w:val="left" w:pos="768"/>
        </w:tabs>
        <w:spacing w:line="240" w:lineRule="auto"/>
        <w:ind w:firstLine="0"/>
        <w:rPr>
          <w:rStyle w:val="FontStyle60"/>
          <w:rFonts w:eastAsia="Sylfaen"/>
        </w:rPr>
      </w:pPr>
      <w:r>
        <w:rPr>
          <w:rStyle w:val="FontStyle59"/>
          <w:rFonts w:eastAsia="Sylfaen"/>
        </w:rPr>
        <w:t xml:space="preserve">         4. </w:t>
      </w:r>
      <w:r>
        <w:rPr>
          <w:rStyle w:val="FontStyle60"/>
          <w:rFonts w:eastAsia="Sylfaen"/>
        </w:rPr>
        <w:t>В случае нарушения председательствующим требований настоящего Регламента по решению Совета на установленный Советом сельского поселения срок может быть избран другой председательствующий.</w:t>
      </w:r>
    </w:p>
    <w:p w:rsidR="004C3D44" w:rsidRDefault="004C3D44" w:rsidP="00644FE6">
      <w:pPr>
        <w:pStyle w:val="Style26"/>
        <w:ind w:firstLine="709"/>
        <w:jc w:val="both"/>
      </w:pPr>
    </w:p>
    <w:p w:rsidR="004C3D44" w:rsidRDefault="004C3D44" w:rsidP="00644FE6">
      <w:pPr>
        <w:pStyle w:val="Style26"/>
        <w:ind w:firstLine="709"/>
        <w:jc w:val="both"/>
        <w:rPr>
          <w:rStyle w:val="FontStyle60"/>
          <w:rFonts w:eastAsia="Sylfaen"/>
        </w:rPr>
      </w:pPr>
      <w:r w:rsidRPr="009641E1">
        <w:rPr>
          <w:rStyle w:val="FontStyle58"/>
          <w:rFonts w:eastAsia="Sylfaen"/>
          <w:b w:val="0"/>
        </w:rPr>
        <w:t xml:space="preserve">Статья </w:t>
      </w:r>
      <w:r>
        <w:rPr>
          <w:rStyle w:val="FontStyle60"/>
          <w:rFonts w:eastAsia="Sylfaen"/>
        </w:rPr>
        <w:t>41</w:t>
      </w:r>
    </w:p>
    <w:p w:rsidR="004C3D44" w:rsidRDefault="004C3D44" w:rsidP="00644FE6">
      <w:pPr>
        <w:pStyle w:val="Style41"/>
        <w:tabs>
          <w:tab w:val="left" w:pos="768"/>
        </w:tabs>
        <w:spacing w:line="240" w:lineRule="auto"/>
        <w:ind w:firstLine="709"/>
        <w:rPr>
          <w:rStyle w:val="FontStyle60"/>
          <w:rFonts w:eastAsia="Sylfaen"/>
        </w:rPr>
      </w:pPr>
      <w:r>
        <w:rPr>
          <w:rStyle w:val="FontStyle60"/>
          <w:rFonts w:eastAsia="Sylfaen"/>
        </w:rPr>
        <w:t>1. Заседания Совета сельского поселения проводятся на русском языке.</w:t>
      </w:r>
    </w:p>
    <w:p w:rsidR="004C3D44" w:rsidRDefault="004C3D44" w:rsidP="00644FE6">
      <w:pPr>
        <w:pStyle w:val="Style41"/>
        <w:tabs>
          <w:tab w:val="left" w:pos="871"/>
        </w:tabs>
        <w:spacing w:line="240" w:lineRule="auto"/>
        <w:ind w:firstLine="709"/>
        <w:rPr>
          <w:rStyle w:val="FontStyle60"/>
          <w:rFonts w:eastAsia="Sylfaen"/>
        </w:rPr>
      </w:pPr>
      <w:r>
        <w:rPr>
          <w:rStyle w:val="FontStyle60"/>
          <w:rFonts w:eastAsia="Sylfaen"/>
        </w:rPr>
        <w:t xml:space="preserve">2. Депутат Совета сельского поселения выступает с </w:t>
      </w:r>
      <w:r w:rsidR="006C3436">
        <w:rPr>
          <w:rStyle w:val="FontStyle60"/>
          <w:rFonts w:eastAsia="Sylfaen"/>
        </w:rPr>
        <w:t>места</w:t>
      </w:r>
      <w:r>
        <w:rPr>
          <w:rStyle w:val="FontStyle60"/>
          <w:rFonts w:eastAsia="Sylfaen"/>
        </w:rPr>
        <w:t>. Выступающий не вправе употреблять в своей речи грубые, оскорбительные выражения, наносящие ущерб чести и достоинству депутатов Совета сельского поселения и других лиц, использовать заведомо ложную информацию, призывать к незаконным действиям.</w:t>
      </w:r>
    </w:p>
    <w:p w:rsidR="004C3D44" w:rsidRDefault="004C3D44" w:rsidP="00644FE6">
      <w:pPr>
        <w:pStyle w:val="Style34"/>
        <w:spacing w:line="240" w:lineRule="auto"/>
        <w:ind w:firstLine="709"/>
      </w:pPr>
      <w:r>
        <w:rPr>
          <w:rStyle w:val="FontStyle60"/>
          <w:rFonts w:eastAsia="Sylfaen"/>
        </w:rPr>
        <w:t>3. В случае недостойного поведения депутат Совета сельского поселения предупреждается председательствующим, а при повторном нарушении может быть удален из зала заседания.</w:t>
      </w:r>
    </w:p>
    <w:p w:rsidR="00992927" w:rsidRDefault="004C3D44" w:rsidP="00644FE6">
      <w:pPr>
        <w:pStyle w:val="Style34"/>
        <w:spacing w:line="240" w:lineRule="auto"/>
        <w:ind w:firstLine="0"/>
      </w:pPr>
      <w:r>
        <w:t xml:space="preserve">        </w:t>
      </w:r>
    </w:p>
    <w:p w:rsidR="004C3D44" w:rsidRDefault="00992927" w:rsidP="00644FE6">
      <w:pPr>
        <w:pStyle w:val="Style34"/>
        <w:spacing w:line="240" w:lineRule="auto"/>
        <w:ind w:firstLine="0"/>
        <w:rPr>
          <w:rStyle w:val="FontStyle60"/>
          <w:rFonts w:eastAsia="Sylfaen"/>
        </w:rPr>
      </w:pPr>
      <w:r>
        <w:tab/>
      </w:r>
      <w:r w:rsidR="004C3D44">
        <w:t xml:space="preserve"> </w:t>
      </w:r>
      <w:r w:rsidR="004C3D44">
        <w:rPr>
          <w:rStyle w:val="FontStyle60"/>
          <w:rFonts w:eastAsia="Sylfaen"/>
        </w:rPr>
        <w:t>Статья 42</w:t>
      </w:r>
    </w:p>
    <w:p w:rsidR="004C3D44" w:rsidRDefault="004C3D44" w:rsidP="00644FE6">
      <w:pPr>
        <w:pStyle w:val="Style41"/>
        <w:tabs>
          <w:tab w:val="left" w:pos="709"/>
          <w:tab w:val="left" w:pos="850"/>
        </w:tabs>
        <w:spacing w:line="240" w:lineRule="auto"/>
        <w:ind w:firstLine="0"/>
        <w:rPr>
          <w:rStyle w:val="FontStyle60"/>
          <w:rFonts w:eastAsia="Sylfaen"/>
        </w:rPr>
      </w:pPr>
      <w:r>
        <w:rPr>
          <w:rStyle w:val="FontStyle60"/>
          <w:rFonts w:eastAsia="Sylfaen"/>
        </w:rPr>
        <w:t xml:space="preserve">         1. Проект повестки дня заседания вносится на рассмотрение Совета сельского поселения Главой сельского поселения,</w:t>
      </w:r>
      <w:r w:rsidRPr="00B303B0">
        <w:rPr>
          <w:rStyle w:val="FontStyle59"/>
          <w:rFonts w:eastAsia="Sylfaen"/>
        </w:rPr>
        <w:t xml:space="preserve"> </w:t>
      </w:r>
      <w:r>
        <w:rPr>
          <w:rStyle w:val="FontStyle59"/>
          <w:rFonts w:eastAsia="Sylfaen"/>
        </w:rPr>
        <w:t>а в его отсутствии заместителем председателя Совета</w:t>
      </w:r>
      <w:r>
        <w:rPr>
          <w:rStyle w:val="FontStyle60"/>
          <w:rFonts w:eastAsia="Sylfaen"/>
        </w:rPr>
        <w:t>. Совет сельского поселения обсуждает проект, принимает повестку дня и порядок работы заседания.</w:t>
      </w:r>
    </w:p>
    <w:p w:rsidR="004C3D44" w:rsidRDefault="004C3D44" w:rsidP="00644FE6">
      <w:pPr>
        <w:pStyle w:val="Style41"/>
        <w:tabs>
          <w:tab w:val="left" w:pos="709"/>
          <w:tab w:val="left" w:pos="850"/>
        </w:tabs>
        <w:spacing w:line="240" w:lineRule="auto"/>
        <w:rPr>
          <w:rStyle w:val="FontStyle60"/>
          <w:rFonts w:eastAsia="Sylfaen"/>
        </w:rPr>
      </w:pPr>
      <w:r>
        <w:rPr>
          <w:rStyle w:val="FontStyle60"/>
          <w:rFonts w:eastAsia="Sylfaen"/>
        </w:rPr>
        <w:t>2. Предложения и замечания к повестке дня и порядку работы заседания передаются комиссиями, депутатами Совета сельского поселения, иными лицами, обладающими правом внесения проектов решений в администрацию или председательствующему в письменном виде с изложением мотивов необходимости рассмотрения вопроса.</w:t>
      </w:r>
    </w:p>
    <w:p w:rsidR="004C3D44" w:rsidRDefault="004C3D44" w:rsidP="00644FE6">
      <w:pPr>
        <w:pStyle w:val="Style41"/>
        <w:tabs>
          <w:tab w:val="left" w:pos="709"/>
          <w:tab w:val="left" w:pos="850"/>
        </w:tabs>
        <w:spacing w:line="240" w:lineRule="auto"/>
        <w:ind w:firstLine="0"/>
      </w:pPr>
      <w:r>
        <w:rPr>
          <w:rStyle w:val="FontStyle60"/>
          <w:rFonts w:eastAsia="Sylfaen"/>
        </w:rPr>
        <w:t xml:space="preserve">         3. Решения о включении в повестку дня заседания каждого поступившего предложения и очередности рассмотрения вопросов принимаются большинством голосов от числа присутствующих депутатов Совета сельского поселения.</w:t>
      </w:r>
    </w:p>
    <w:p w:rsidR="00992927" w:rsidRDefault="00992927" w:rsidP="00644FE6">
      <w:pPr>
        <w:pStyle w:val="Style34"/>
        <w:spacing w:line="240" w:lineRule="auto"/>
        <w:ind w:firstLine="709"/>
        <w:rPr>
          <w:rStyle w:val="FontStyle60"/>
          <w:rFonts w:eastAsia="Sylfaen"/>
        </w:rPr>
      </w:pPr>
    </w:p>
    <w:p w:rsidR="004C3D44" w:rsidRPr="00A74D5E" w:rsidRDefault="004C3D44" w:rsidP="00644FE6">
      <w:pPr>
        <w:pStyle w:val="Style34"/>
        <w:spacing w:line="240" w:lineRule="auto"/>
        <w:ind w:firstLine="709"/>
        <w:rPr>
          <w:rStyle w:val="FontStyle60"/>
          <w:rFonts w:eastAsia="Sylfaen"/>
        </w:rPr>
      </w:pPr>
      <w:r>
        <w:rPr>
          <w:rStyle w:val="FontStyle60"/>
          <w:rFonts w:eastAsia="Sylfaen"/>
        </w:rPr>
        <w:t>Статья 43</w:t>
      </w:r>
    </w:p>
    <w:p w:rsidR="004C3D44" w:rsidRDefault="004C3D44" w:rsidP="00644FE6">
      <w:pPr>
        <w:pStyle w:val="Style4"/>
        <w:spacing w:line="240" w:lineRule="auto"/>
        <w:ind w:firstLine="709"/>
        <w:rPr>
          <w:rStyle w:val="FontStyle60"/>
          <w:rFonts w:eastAsia="Sylfaen"/>
        </w:rPr>
      </w:pPr>
      <w:r>
        <w:rPr>
          <w:rStyle w:val="FontStyle60"/>
          <w:rFonts w:eastAsia="Sylfaen"/>
          <w:lang w:val="en-US"/>
        </w:rPr>
        <w:t>l</w:t>
      </w:r>
      <w:r>
        <w:rPr>
          <w:rStyle w:val="FontStyle60"/>
          <w:rFonts w:eastAsia="Sylfaen"/>
        </w:rPr>
        <w:t xml:space="preserve">. </w:t>
      </w:r>
      <w:r>
        <w:rPr>
          <w:rStyle w:val="FontStyle60"/>
          <w:rFonts w:eastAsia="Sylfaen"/>
          <w:lang w:val="en-US"/>
        </w:rPr>
        <w:t>Ha</w:t>
      </w:r>
      <w:r>
        <w:rPr>
          <w:rStyle w:val="FontStyle60"/>
          <w:rFonts w:eastAsia="Sylfaen"/>
        </w:rPr>
        <w:t xml:space="preserve"> заседаниях Совета сельского поселения депутаты Совета сельского поселения </w:t>
      </w:r>
      <w:r>
        <w:rPr>
          <w:rStyle w:val="FontStyle60"/>
          <w:rFonts w:eastAsia="Sylfaen"/>
        </w:rPr>
        <w:lastRenderedPageBreak/>
        <w:t>вправе участвовать в прениях, вносить предложения, замечания и поправки по существу обсуждаемых вопросов и высказывать по ним свое мнение, давать справки, задавать вопросы, а также реализовывать иные права, установленные законодательством.</w:t>
      </w:r>
    </w:p>
    <w:p w:rsidR="004C3D44" w:rsidRDefault="004C3D44" w:rsidP="00644FE6">
      <w:pPr>
        <w:pStyle w:val="Style34"/>
        <w:spacing w:line="240" w:lineRule="auto"/>
        <w:ind w:firstLine="709"/>
        <w:rPr>
          <w:rStyle w:val="FontStyle60"/>
          <w:rFonts w:eastAsia="Sylfaen"/>
        </w:rPr>
      </w:pPr>
      <w:r>
        <w:rPr>
          <w:rStyle w:val="FontStyle60"/>
          <w:rFonts w:eastAsia="Sylfaen"/>
        </w:rPr>
        <w:t xml:space="preserve">2. В соответствии с федеральным законом, Конституцией Республики Коми, законами Республики Коми, </w:t>
      </w:r>
      <w:r w:rsidR="00C33E28">
        <w:rPr>
          <w:rStyle w:val="FontStyle60"/>
          <w:rFonts w:eastAsia="Sylfaen"/>
        </w:rPr>
        <w:t>работники</w:t>
      </w:r>
      <w:r>
        <w:rPr>
          <w:rStyle w:val="FontStyle60"/>
          <w:rFonts w:eastAsia="Sylfaen"/>
        </w:rPr>
        <w:t xml:space="preserve"> администрации сельского поселения «</w:t>
      </w:r>
      <w:r w:rsidR="001C2F6F">
        <w:rPr>
          <w:rStyle w:val="FontStyle60"/>
          <w:rFonts w:eastAsia="Sylfaen"/>
        </w:rPr>
        <w:t>Слудка</w:t>
      </w:r>
      <w:r>
        <w:rPr>
          <w:rStyle w:val="FontStyle60"/>
          <w:rFonts w:eastAsia="Sylfaen"/>
        </w:rPr>
        <w:t>» или лица, уполномоченные указанными руководителями, вправе принимать участие в работе Совета сельского поселения с правом совещательного голоса.</w:t>
      </w:r>
    </w:p>
    <w:p w:rsidR="00992927" w:rsidRDefault="00992927" w:rsidP="00644FE6">
      <w:pPr>
        <w:pStyle w:val="Style34"/>
        <w:spacing w:line="240" w:lineRule="auto"/>
        <w:ind w:firstLine="709"/>
        <w:rPr>
          <w:rStyle w:val="FontStyle60"/>
          <w:rFonts w:eastAsia="Sylfaen"/>
        </w:rPr>
      </w:pPr>
    </w:p>
    <w:p w:rsidR="004C3D44" w:rsidRDefault="004C3D44" w:rsidP="00644FE6">
      <w:pPr>
        <w:pStyle w:val="Style34"/>
        <w:spacing w:line="240" w:lineRule="auto"/>
        <w:ind w:firstLine="709"/>
        <w:rPr>
          <w:rStyle w:val="FontStyle60"/>
          <w:rFonts w:eastAsia="Sylfaen"/>
        </w:rPr>
      </w:pPr>
      <w:r>
        <w:rPr>
          <w:rStyle w:val="FontStyle60"/>
          <w:rFonts w:eastAsia="Sylfaen"/>
        </w:rPr>
        <w:t>Статья 44</w:t>
      </w:r>
    </w:p>
    <w:p w:rsidR="004C3D44" w:rsidRDefault="004C3D44" w:rsidP="00644FE6">
      <w:pPr>
        <w:pStyle w:val="Style34"/>
        <w:spacing w:line="240" w:lineRule="auto"/>
        <w:ind w:firstLine="709"/>
        <w:rPr>
          <w:rStyle w:val="FontStyle60"/>
          <w:rFonts w:eastAsia="Sylfaen"/>
        </w:rPr>
      </w:pPr>
      <w:r>
        <w:rPr>
          <w:rStyle w:val="FontStyle60"/>
          <w:rFonts w:eastAsia="Sylfaen"/>
        </w:rPr>
        <w:t>1. Депутат Совета сельского поселения, депутатское объединени</w:t>
      </w:r>
      <w:r w:rsidR="00992927">
        <w:rPr>
          <w:rStyle w:val="FontStyle60"/>
          <w:rFonts w:eastAsia="Sylfaen"/>
        </w:rPr>
        <w:t>е</w:t>
      </w:r>
      <w:r>
        <w:rPr>
          <w:rStyle w:val="FontStyle60"/>
          <w:rFonts w:eastAsia="Sylfaen"/>
        </w:rPr>
        <w:t>, комиссия вправе обращаться на заседании к должностным лицам органов местного самоуправления.</w:t>
      </w:r>
    </w:p>
    <w:p w:rsidR="004C3D44" w:rsidRDefault="004C3D44" w:rsidP="00644FE6">
      <w:pPr>
        <w:pStyle w:val="Style34"/>
        <w:spacing w:line="240" w:lineRule="auto"/>
        <w:ind w:firstLine="709"/>
        <w:rPr>
          <w:rStyle w:val="FontStyle60"/>
          <w:rFonts w:eastAsia="Sylfaen"/>
        </w:rPr>
      </w:pPr>
      <w:r>
        <w:rPr>
          <w:rStyle w:val="FontStyle60"/>
          <w:rFonts w:eastAsia="Sylfaen"/>
        </w:rPr>
        <w:t xml:space="preserve">2. Обращение вносится в письменной форме в секретариат. Председательствующий или по его поручению секретариат оглашает обращение. Если оно касается интересов муниципального образования сельского поселения </w:t>
      </w:r>
      <w:r w:rsidR="00B35ACA">
        <w:rPr>
          <w:rStyle w:val="FontStyle60"/>
          <w:rFonts w:eastAsia="Sylfaen"/>
        </w:rPr>
        <w:t>«</w:t>
      </w:r>
      <w:r w:rsidR="001C2F6F">
        <w:rPr>
          <w:rStyle w:val="FontStyle60"/>
          <w:rFonts w:eastAsia="Sylfaen"/>
        </w:rPr>
        <w:t>Слудка</w:t>
      </w:r>
      <w:r w:rsidR="00B35ACA">
        <w:rPr>
          <w:rStyle w:val="FontStyle60"/>
          <w:rFonts w:eastAsia="Sylfaen"/>
        </w:rPr>
        <w:t>»</w:t>
      </w:r>
      <w:r>
        <w:rPr>
          <w:rStyle w:val="FontStyle60"/>
          <w:rFonts w:eastAsia="Sylfaen"/>
        </w:rPr>
        <w:t xml:space="preserve"> в целом, и если депутат Совета сельского поселения после обращения в соответствующие органы не получил ответ либо получил не удовлетворивший его ответ, Совет сельского поселения большинством голосов от числа присутствующих депутатов Совета сельского поселения принимает решение о включении обращения в повестку дня заседания. Обращение направляется указанному в нем должностному лицу, которое при обсуждении данного вопроса на заседании Совета сельского поселения должно дать ответ. По результатам рассмотрения обращения Совет сельского поселения принимает решение о принятии представленной информации к сведению с рекомендациями органам местного самоуправления или без них либо принимает решение о признании обращения депутатским запросом с определением порядка дальнейшей работы с ним.</w:t>
      </w:r>
    </w:p>
    <w:p w:rsidR="004C3D44" w:rsidRDefault="004C3D44" w:rsidP="00644FE6">
      <w:pPr>
        <w:pStyle w:val="Style34"/>
        <w:spacing w:line="240" w:lineRule="auto"/>
        <w:ind w:firstLine="709"/>
        <w:rPr>
          <w:rStyle w:val="FontStyle60"/>
          <w:rFonts w:eastAsia="Sylfaen"/>
        </w:rPr>
      </w:pPr>
      <w:r>
        <w:rPr>
          <w:rStyle w:val="FontStyle60"/>
          <w:rFonts w:eastAsia="Sylfaen"/>
        </w:rPr>
        <w:t xml:space="preserve">3. Депутатский запрос включается в повестку дня и рассматривается на ближайшем заседании Совета сельского поселения. По депутатскому запросу </w:t>
      </w:r>
      <w:r>
        <w:rPr>
          <w:rFonts w:ascii="Times New Roman" w:eastAsia="Times New Roman" w:hAnsi="Times New Roman" w:cs="Times New Roman"/>
        </w:rPr>
        <w:t>большинством голосов от установленной численности депутатов представительного органа муниципального образования, если иное не установлено законодательством Российской  Федерации</w:t>
      </w:r>
      <w:r>
        <w:rPr>
          <w:rStyle w:val="FontStyle60"/>
          <w:rFonts w:eastAsia="Sylfaen"/>
        </w:rPr>
        <w:t xml:space="preserve"> принимает решение.</w:t>
      </w:r>
    </w:p>
    <w:p w:rsidR="004C3D44" w:rsidRDefault="004C3D44" w:rsidP="00644FE6">
      <w:pPr>
        <w:pStyle w:val="Style34"/>
        <w:spacing w:line="240" w:lineRule="auto"/>
        <w:ind w:firstLine="709"/>
        <w:rPr>
          <w:rStyle w:val="FontStyle60"/>
          <w:rFonts w:eastAsia="Sylfaen"/>
        </w:rPr>
      </w:pPr>
      <w:r>
        <w:rPr>
          <w:rStyle w:val="FontStyle60"/>
          <w:rFonts w:eastAsia="Sylfaen"/>
        </w:rPr>
        <w:t>4. Обращение и дополнительные материалы к нему могут быть внесены депутатом Совета сельского поселения и в период между заседаниями Совета сельского поселения. В этом случае Глава сельского поселения направляет обращение руководителю органа местного самоуправления, в компетенцию которого входит решение данного вопроса, и в комиссии. На ближайшем заседании решается вопрос о признании обращения депутатским запросом по правилам настоящей статьи.</w:t>
      </w:r>
    </w:p>
    <w:p w:rsidR="004C3D44" w:rsidRDefault="004C3D44" w:rsidP="00644FE6">
      <w:pPr>
        <w:pStyle w:val="Style34"/>
        <w:spacing w:line="240" w:lineRule="auto"/>
        <w:ind w:firstLine="709"/>
      </w:pPr>
      <w:r>
        <w:rPr>
          <w:rStyle w:val="FontStyle60"/>
          <w:rFonts w:eastAsia="Sylfaen"/>
        </w:rPr>
        <w:t>5. Обращение, не включенное в повестку дня, направляется секретариатом соответствующему должностному лицу и рассматривается в порядке, установленном законодательством.</w:t>
      </w:r>
    </w:p>
    <w:p w:rsidR="004C3D44" w:rsidRDefault="004C3D44" w:rsidP="00644FE6">
      <w:pPr>
        <w:pStyle w:val="Style34"/>
        <w:spacing w:line="240" w:lineRule="auto"/>
        <w:ind w:firstLine="709"/>
      </w:pPr>
    </w:p>
    <w:p w:rsidR="004C3D44" w:rsidRDefault="004C3D44" w:rsidP="00644FE6">
      <w:pPr>
        <w:pStyle w:val="Style34"/>
        <w:spacing w:line="240" w:lineRule="auto"/>
        <w:ind w:firstLine="709"/>
        <w:rPr>
          <w:rStyle w:val="FontStyle60"/>
          <w:rFonts w:eastAsia="Sylfaen"/>
        </w:rPr>
      </w:pPr>
      <w:r>
        <w:rPr>
          <w:rStyle w:val="FontStyle60"/>
          <w:rFonts w:eastAsia="Sylfaen"/>
        </w:rPr>
        <w:t>Статья 45</w:t>
      </w:r>
    </w:p>
    <w:p w:rsidR="004C3D44" w:rsidRDefault="004C3D44" w:rsidP="00644FE6">
      <w:pPr>
        <w:pStyle w:val="Style34"/>
        <w:spacing w:line="240" w:lineRule="auto"/>
        <w:ind w:firstLine="709"/>
        <w:rPr>
          <w:rStyle w:val="FontStyle60"/>
          <w:rFonts w:eastAsia="Sylfaen"/>
        </w:rPr>
      </w:pPr>
      <w:r>
        <w:rPr>
          <w:rStyle w:val="FontStyle60"/>
          <w:rFonts w:eastAsia="Sylfaen"/>
        </w:rPr>
        <w:t xml:space="preserve">1.Заседания Совета сельского поселения проводятся, как правило, в рабочие дни с </w:t>
      </w:r>
      <w:r w:rsidR="005C611C">
        <w:rPr>
          <w:rStyle w:val="FontStyle60"/>
          <w:rFonts w:eastAsia="Sylfaen"/>
        </w:rPr>
        <w:t>13.00</w:t>
      </w:r>
      <w:r w:rsidR="00C33E28">
        <w:rPr>
          <w:rStyle w:val="FontStyle60"/>
          <w:rFonts w:eastAsia="Sylfaen"/>
        </w:rPr>
        <w:t xml:space="preserve"> </w:t>
      </w:r>
      <w:r w:rsidR="00FF60E9">
        <w:rPr>
          <w:rStyle w:val="FontStyle60"/>
          <w:rFonts w:eastAsia="Sylfaen"/>
        </w:rPr>
        <w:t xml:space="preserve">часов до </w:t>
      </w:r>
      <w:r w:rsidR="005C611C">
        <w:rPr>
          <w:rStyle w:val="FontStyle60"/>
          <w:rFonts w:eastAsia="Sylfaen"/>
        </w:rPr>
        <w:t>16.00</w:t>
      </w:r>
      <w:r>
        <w:rPr>
          <w:rStyle w:val="FontStyle60"/>
          <w:rFonts w:eastAsia="Sylfaen"/>
        </w:rPr>
        <w:t xml:space="preserve"> часов.</w:t>
      </w:r>
    </w:p>
    <w:p w:rsidR="004C3D44" w:rsidRDefault="004C3D44" w:rsidP="00644FE6">
      <w:pPr>
        <w:pStyle w:val="Style33"/>
        <w:ind w:firstLine="709"/>
      </w:pPr>
      <w:r>
        <w:rPr>
          <w:rStyle w:val="FontStyle60"/>
          <w:rFonts w:eastAsia="Sylfaen"/>
        </w:rPr>
        <w:t xml:space="preserve">2. Совет сельского поселения может принять иное решение о времени проведения заседаний. </w:t>
      </w:r>
    </w:p>
    <w:p w:rsidR="004C3D44" w:rsidRDefault="004C3D44" w:rsidP="00644FE6">
      <w:pPr>
        <w:pStyle w:val="Style33"/>
        <w:ind w:firstLine="709"/>
      </w:pPr>
    </w:p>
    <w:p w:rsidR="004C3D44" w:rsidRDefault="004C3D44" w:rsidP="00644FE6">
      <w:pPr>
        <w:pStyle w:val="Style33"/>
        <w:ind w:firstLine="709"/>
        <w:rPr>
          <w:rStyle w:val="FontStyle60"/>
          <w:rFonts w:eastAsia="Sylfaen"/>
        </w:rPr>
      </w:pPr>
      <w:r>
        <w:rPr>
          <w:rStyle w:val="FontStyle60"/>
          <w:rFonts w:eastAsia="Sylfaen"/>
        </w:rPr>
        <w:t>Статья 46</w:t>
      </w:r>
    </w:p>
    <w:p w:rsidR="004C3D44" w:rsidRDefault="004C3D44" w:rsidP="00644FE6">
      <w:pPr>
        <w:pStyle w:val="Style34"/>
        <w:spacing w:line="240" w:lineRule="auto"/>
        <w:ind w:firstLine="709"/>
        <w:rPr>
          <w:rStyle w:val="FontStyle60"/>
          <w:rFonts w:eastAsia="Sylfaen"/>
        </w:rPr>
      </w:pPr>
      <w:r>
        <w:rPr>
          <w:rStyle w:val="FontStyle60"/>
          <w:rFonts w:eastAsia="Sylfaen"/>
        </w:rPr>
        <w:t xml:space="preserve">1. Продолжительность докладов, содокладов и заключительного слова устанавливается председательствующим на заседании Совета сельского поселения по согласованию с докладчиками и содокладчиками, но не должна превышать 40 минут для доклада, 20 минут - для содоклада и 15 минут - для заключительного слова. Выступающим в прениях предоставляется до 10 минут, повторных выступлений в прениях - до 3 минут, для выступления при обсуждении проектов решений - до 5 минут, для выступлений по кандидатурам, порядку ведения заседания, мотивам голосования, для заявлений, вопросов, предложений, сообщений и справок - до 3 минут. С согласия большинства присутствующих </w:t>
      </w:r>
      <w:r>
        <w:rPr>
          <w:rStyle w:val="FontStyle60"/>
          <w:rFonts w:eastAsia="Sylfaen"/>
        </w:rPr>
        <w:lastRenderedPageBreak/>
        <w:t>на заседании депутатов Совета сельского поселения председательствующий может установить общую продолжительность обсуждения вопроса, включенного в повестку дня заседания, установить иную продолжительность доклада, содоклада, выступлений в прениях, время, отводимое на вопросы и ответы, продлить время выступления.</w:t>
      </w:r>
    </w:p>
    <w:p w:rsidR="004C3D44" w:rsidRDefault="004C3D44" w:rsidP="00644FE6">
      <w:pPr>
        <w:pStyle w:val="Style34"/>
        <w:spacing w:line="240" w:lineRule="auto"/>
        <w:ind w:firstLine="709"/>
        <w:rPr>
          <w:rStyle w:val="FontStyle60"/>
          <w:rFonts w:eastAsia="Sylfaen"/>
        </w:rPr>
      </w:pPr>
      <w:r>
        <w:rPr>
          <w:rStyle w:val="FontStyle60"/>
          <w:rFonts w:eastAsia="Sylfaen"/>
        </w:rPr>
        <w:t>2.   3аявление о предоставлении слова подается в администрацию с указанием фамилии, имени, отчества, номера избирательного округа, по которому депутат Совета сельского поселения избран, а также вопроса, по которому он желает выступить.   Это заявление секретариатом нумеруется и передается председательствующему.</w:t>
      </w:r>
    </w:p>
    <w:p w:rsidR="004C3D44" w:rsidRDefault="004C3D44" w:rsidP="00644FE6">
      <w:pPr>
        <w:pStyle w:val="Style34"/>
        <w:spacing w:line="240" w:lineRule="auto"/>
        <w:ind w:firstLine="709"/>
        <w:rPr>
          <w:rStyle w:val="FontStyle60"/>
          <w:rFonts w:eastAsia="Sylfaen"/>
        </w:rPr>
      </w:pPr>
      <w:r>
        <w:rPr>
          <w:rStyle w:val="FontStyle60"/>
          <w:rFonts w:eastAsia="Sylfaen"/>
        </w:rPr>
        <w:t>3. Председательствующий предоставляет слово для выступления в порядке поступления заявлений. В исключительных случаях председательствующий может изменить очередность выступлений с объявлением мотивов такого изменения, а также может предоставить слово для выступления при устном обращении депутата Совета сельского поселения.</w:t>
      </w:r>
    </w:p>
    <w:p w:rsidR="004C3D44" w:rsidRDefault="004C3D44" w:rsidP="00644FE6">
      <w:pPr>
        <w:pStyle w:val="Style34"/>
        <w:spacing w:line="240" w:lineRule="auto"/>
        <w:ind w:firstLine="709"/>
        <w:rPr>
          <w:rStyle w:val="FontStyle60"/>
          <w:rFonts w:eastAsia="Sylfaen"/>
        </w:rPr>
      </w:pPr>
      <w:r>
        <w:rPr>
          <w:rStyle w:val="FontStyle60"/>
          <w:rFonts w:eastAsia="Sylfaen"/>
        </w:rPr>
        <w:t>4. Слово по порядку ведения заседания, для справки, ответа на вопрос и дачи разъяснения может быть предоставлено председательствующим вне очереди. Выступление по мотивам голосования в момент голосования не допускается.</w:t>
      </w:r>
    </w:p>
    <w:p w:rsidR="004C3D44" w:rsidRDefault="004C3D44" w:rsidP="00644FE6">
      <w:pPr>
        <w:pStyle w:val="Style34"/>
        <w:spacing w:line="240" w:lineRule="auto"/>
        <w:ind w:firstLine="709"/>
        <w:rPr>
          <w:rStyle w:val="FontStyle60"/>
          <w:rFonts w:eastAsia="Sylfaen"/>
        </w:rPr>
      </w:pPr>
      <w:r>
        <w:rPr>
          <w:rStyle w:val="FontStyle60"/>
          <w:rFonts w:eastAsia="Sylfaen"/>
        </w:rPr>
        <w:t>5. Вопросы докладчикам направляются в письменной форме или задаются в устной форме.</w:t>
      </w:r>
    </w:p>
    <w:p w:rsidR="004C3D44" w:rsidRDefault="004C3D44" w:rsidP="00644FE6">
      <w:pPr>
        <w:pStyle w:val="Style34"/>
        <w:spacing w:line="240" w:lineRule="auto"/>
        <w:ind w:firstLine="709"/>
        <w:rPr>
          <w:rStyle w:val="FontStyle60"/>
          <w:rFonts w:eastAsia="Sylfaen"/>
        </w:rPr>
      </w:pPr>
      <w:r>
        <w:rPr>
          <w:rStyle w:val="FontStyle60"/>
          <w:rFonts w:eastAsia="Sylfaen"/>
        </w:rPr>
        <w:t xml:space="preserve">6. На каждом заседании после рассмотрения основных вопросов работникам администрации сельского поселения отводится до 20 минут для ответов на вопросы депутатов Совета сельского поселения. Депутаты представляют вопросы в письменном виде в секретариат Совета сельского поселения не менее чем за сутки до начала заседания. Поступившие вопросы доводятся до сведения Главы сельского поселения </w:t>
      </w:r>
      <w:r w:rsidR="00B35ACA">
        <w:rPr>
          <w:rStyle w:val="FontStyle60"/>
          <w:rFonts w:eastAsia="Sylfaen"/>
        </w:rPr>
        <w:t>«</w:t>
      </w:r>
      <w:r w:rsidR="001C2F6F">
        <w:rPr>
          <w:rStyle w:val="FontStyle60"/>
          <w:rFonts w:eastAsia="Sylfaen"/>
        </w:rPr>
        <w:t>Слудка</w:t>
      </w:r>
      <w:r w:rsidR="00B35ACA">
        <w:rPr>
          <w:rStyle w:val="FontStyle60"/>
          <w:rFonts w:eastAsia="Sylfaen"/>
        </w:rPr>
        <w:t>»</w:t>
      </w:r>
      <w:r>
        <w:rPr>
          <w:rStyle w:val="FontStyle60"/>
          <w:rFonts w:eastAsia="Sylfaen"/>
        </w:rPr>
        <w:t>.</w:t>
      </w:r>
    </w:p>
    <w:p w:rsidR="004C3D44" w:rsidRDefault="004C3D44" w:rsidP="00644FE6">
      <w:pPr>
        <w:pStyle w:val="Style34"/>
        <w:spacing w:line="240" w:lineRule="auto"/>
        <w:ind w:firstLine="709"/>
      </w:pPr>
      <w:r>
        <w:rPr>
          <w:rStyle w:val="FontStyle60"/>
          <w:rFonts w:eastAsia="Sylfaen"/>
        </w:rPr>
        <w:t>7. В конце каждого дня заседания отводится до 10 минут для выступлений депутатов Совета сельского поселения с краткими (до 2 минут) заявлениями, сообщениями, замечаниями, объявлениями.</w:t>
      </w:r>
    </w:p>
    <w:p w:rsidR="004C3D44" w:rsidRDefault="004C3D44" w:rsidP="00644FE6">
      <w:pPr>
        <w:pStyle w:val="Style34"/>
        <w:spacing w:line="240" w:lineRule="auto"/>
        <w:ind w:left="583" w:firstLine="709"/>
      </w:pPr>
    </w:p>
    <w:p w:rsidR="004C3D44" w:rsidRDefault="004C3D44" w:rsidP="00644FE6">
      <w:pPr>
        <w:pStyle w:val="Style34"/>
        <w:spacing w:line="240" w:lineRule="auto"/>
        <w:ind w:firstLine="709"/>
        <w:rPr>
          <w:rStyle w:val="FontStyle60"/>
          <w:rFonts w:eastAsia="Sylfaen"/>
        </w:rPr>
      </w:pPr>
      <w:r>
        <w:rPr>
          <w:rStyle w:val="FontStyle60"/>
          <w:rFonts w:eastAsia="Sylfaen"/>
        </w:rPr>
        <w:t>Статья 47</w:t>
      </w:r>
    </w:p>
    <w:p w:rsidR="004C3D44" w:rsidRDefault="004C3D44" w:rsidP="00644FE6">
      <w:pPr>
        <w:pStyle w:val="Style34"/>
        <w:spacing w:line="240" w:lineRule="auto"/>
        <w:ind w:firstLine="709"/>
        <w:rPr>
          <w:rStyle w:val="FontStyle60"/>
          <w:rFonts w:eastAsia="Sylfaen"/>
        </w:rPr>
      </w:pPr>
      <w:r>
        <w:rPr>
          <w:rStyle w:val="FontStyle60"/>
          <w:rFonts w:eastAsia="Sylfaen"/>
        </w:rPr>
        <w:t>1. Депутаты Совета сельского поселения, приглашенные лица могут выступать по одному и тому же вопросу не более двух раз. Уступка прав на выступление в пользу другого лица не допускается. В начале своего выступления депутат Совета сельского поселения сообщает фамилию, имя, отчество и номер избирательного округа, по которому он избран.</w:t>
      </w:r>
    </w:p>
    <w:p w:rsidR="004C3D44" w:rsidRDefault="004C3D44" w:rsidP="00644FE6">
      <w:pPr>
        <w:pStyle w:val="Style34"/>
        <w:spacing w:line="240" w:lineRule="auto"/>
        <w:ind w:firstLine="709"/>
        <w:rPr>
          <w:rStyle w:val="FontStyle60"/>
          <w:rFonts w:eastAsia="Sylfaen"/>
        </w:rPr>
      </w:pPr>
      <w:r>
        <w:rPr>
          <w:rStyle w:val="FontStyle60"/>
          <w:rFonts w:eastAsia="Sylfaen"/>
        </w:rPr>
        <w:t>2. Выступающий не может взять слово без разрешения председательствующего. Если выступающий не уложился в отведенное ему для выступления время или выступает не по существу обсуждаемого вопроса, председательствующий предупреждает его об этом и может лишить слова.</w:t>
      </w:r>
    </w:p>
    <w:p w:rsidR="00EC7485" w:rsidRDefault="00EC7485" w:rsidP="00644FE6">
      <w:pPr>
        <w:pStyle w:val="Style34"/>
        <w:spacing w:line="240" w:lineRule="auto"/>
        <w:ind w:firstLine="709"/>
      </w:pPr>
    </w:p>
    <w:p w:rsidR="004C3D44" w:rsidRDefault="004C3D44" w:rsidP="00644FE6">
      <w:pPr>
        <w:pStyle w:val="Style34"/>
        <w:spacing w:line="240" w:lineRule="auto"/>
        <w:ind w:firstLine="709"/>
        <w:rPr>
          <w:rStyle w:val="FontStyle60"/>
          <w:rFonts w:eastAsia="Sylfaen"/>
        </w:rPr>
      </w:pPr>
      <w:r>
        <w:rPr>
          <w:rStyle w:val="FontStyle60"/>
          <w:rFonts w:eastAsia="Sylfaen"/>
        </w:rPr>
        <w:t>Статья 48</w:t>
      </w:r>
    </w:p>
    <w:p w:rsidR="004C3D44" w:rsidRDefault="004C3D44" w:rsidP="00644FE6">
      <w:pPr>
        <w:pStyle w:val="Style34"/>
        <w:spacing w:line="240" w:lineRule="auto"/>
        <w:ind w:firstLine="709"/>
        <w:rPr>
          <w:rStyle w:val="FontStyle60"/>
          <w:rFonts w:eastAsia="Sylfaen"/>
        </w:rPr>
      </w:pPr>
      <w:r>
        <w:rPr>
          <w:rStyle w:val="FontStyle60"/>
          <w:rFonts w:eastAsia="Sylfaen"/>
        </w:rPr>
        <w:t>1. В ходе прений председательствующий дает возможность высказать разнообразные мнения по обсуждаемому вопросу.</w:t>
      </w:r>
    </w:p>
    <w:p w:rsidR="004C3D44" w:rsidRDefault="004C3D44" w:rsidP="00644FE6">
      <w:pPr>
        <w:pStyle w:val="Style34"/>
        <w:spacing w:line="240" w:lineRule="auto"/>
        <w:ind w:firstLine="709"/>
        <w:rPr>
          <w:rStyle w:val="FontStyle59"/>
          <w:rFonts w:eastAsia="Sylfaen"/>
        </w:rPr>
      </w:pPr>
      <w:r>
        <w:rPr>
          <w:rStyle w:val="FontStyle60"/>
          <w:rFonts w:eastAsia="Sylfaen"/>
        </w:rPr>
        <w:t>2. Прения по обсуждаемому вопросу могут быть прекращены по истечению времени, установленного Советом сельского поселения, либо по решению Совета сельского поселения, принимаемому большинством голосов от числа присутствующих депутатов Совета сельского</w:t>
      </w:r>
      <w:r>
        <w:rPr>
          <w:rStyle w:val="FontStyle59"/>
          <w:rFonts w:eastAsia="Sylfaen"/>
        </w:rPr>
        <w:t xml:space="preserve"> поселения. При постановке вопроса о прекращении прений председательствующий информирует депутатов Совета сельского поселения о числе записавшихся и выступивших, выясняет, кто из записавшихся настаивает на предоставлении слова. Депутаты Совета сельского поселения, которые не смогли выступить в связи с прекращением прений, вправе приобщить подписанные тексты своих выступлений к отчету заседания Совета сельского поселения.</w:t>
      </w:r>
    </w:p>
    <w:p w:rsidR="004C3D44" w:rsidRDefault="004C3D44" w:rsidP="00644FE6">
      <w:pPr>
        <w:pStyle w:val="Style8"/>
        <w:spacing w:line="240" w:lineRule="auto"/>
        <w:ind w:firstLine="709"/>
      </w:pPr>
      <w:r>
        <w:rPr>
          <w:rStyle w:val="FontStyle59"/>
          <w:rFonts w:eastAsia="Sylfaen"/>
        </w:rPr>
        <w:t>3. После принятия решения о прекращении прений докладчик и содокладчик имеют право на заключительное слово.</w:t>
      </w:r>
    </w:p>
    <w:p w:rsidR="004C3D44" w:rsidRDefault="004C3D44" w:rsidP="00644FE6">
      <w:pPr>
        <w:pStyle w:val="Style8"/>
        <w:spacing w:line="240" w:lineRule="auto"/>
        <w:ind w:firstLine="709"/>
      </w:pPr>
    </w:p>
    <w:p w:rsidR="004C3D44" w:rsidRDefault="004C3D44" w:rsidP="00644FE6">
      <w:pPr>
        <w:pStyle w:val="Style8"/>
        <w:spacing w:line="240" w:lineRule="auto"/>
        <w:ind w:firstLine="709"/>
        <w:rPr>
          <w:rStyle w:val="FontStyle59"/>
          <w:rFonts w:eastAsia="Sylfaen"/>
        </w:rPr>
      </w:pPr>
      <w:r>
        <w:rPr>
          <w:rStyle w:val="FontStyle59"/>
          <w:rFonts w:eastAsia="Sylfaen"/>
        </w:rPr>
        <w:t>Статья 49</w:t>
      </w:r>
    </w:p>
    <w:p w:rsidR="004C3D44" w:rsidRDefault="004C3D44" w:rsidP="00644FE6">
      <w:pPr>
        <w:pStyle w:val="Style8"/>
        <w:spacing w:line="240" w:lineRule="auto"/>
        <w:ind w:firstLine="709"/>
        <w:rPr>
          <w:rStyle w:val="FontStyle48"/>
          <w:rFonts w:eastAsia="Sylfaen"/>
        </w:rPr>
      </w:pPr>
      <w:r>
        <w:rPr>
          <w:rStyle w:val="FontStyle59"/>
          <w:rFonts w:eastAsia="Sylfaen"/>
        </w:rPr>
        <w:t xml:space="preserve">1. Совет сельского поселения по вопросам своего ведения может проводить </w:t>
      </w:r>
      <w:r>
        <w:rPr>
          <w:rStyle w:val="FontStyle59"/>
          <w:rFonts w:eastAsia="Sylfaen"/>
        </w:rPr>
        <w:lastRenderedPageBreak/>
        <w:t>депутатские слушания (далее - слушания).</w:t>
      </w:r>
    </w:p>
    <w:p w:rsidR="004C3D44" w:rsidRDefault="004C3D44" w:rsidP="00644FE6">
      <w:pPr>
        <w:pStyle w:val="Style8"/>
        <w:spacing w:line="240" w:lineRule="auto"/>
        <w:ind w:firstLine="709"/>
        <w:rPr>
          <w:rStyle w:val="FontStyle59"/>
          <w:rFonts w:eastAsia="Sylfaen"/>
        </w:rPr>
      </w:pPr>
      <w:r w:rsidRPr="0029522D">
        <w:rPr>
          <w:rStyle w:val="FontStyle48"/>
          <w:rFonts w:eastAsia="Sylfaen"/>
          <w:b w:val="0"/>
        </w:rPr>
        <w:t>2</w:t>
      </w:r>
      <w:r>
        <w:rPr>
          <w:rStyle w:val="FontStyle59"/>
          <w:rFonts w:eastAsia="Sylfaen"/>
        </w:rPr>
        <w:t xml:space="preserve">. На слушаниях могут обсуждаться проекты местного бюджета муниципального образования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xml:space="preserve"> и отчеты о его исполнении, проекты иных решений, проекты законов Республики Коми, проекты федеральных законов, ход исполнения законов и федеральных законов, другие важные вопросы общественной жизни.</w:t>
      </w:r>
    </w:p>
    <w:p w:rsidR="004C3D44" w:rsidRDefault="004C3D44" w:rsidP="00644FE6">
      <w:pPr>
        <w:pStyle w:val="Style8"/>
        <w:spacing w:line="240" w:lineRule="auto"/>
        <w:ind w:firstLine="709"/>
        <w:rPr>
          <w:rStyle w:val="FontStyle59"/>
          <w:rFonts w:eastAsia="Sylfaen"/>
        </w:rPr>
      </w:pPr>
      <w:r>
        <w:rPr>
          <w:rStyle w:val="FontStyle59"/>
          <w:rFonts w:eastAsia="Sylfaen"/>
        </w:rPr>
        <w:t xml:space="preserve">3. Слушания могут проводиться по инициативе населения, Совета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xml:space="preserve"> или </w:t>
      </w:r>
      <w:r>
        <w:rPr>
          <w:rFonts w:ascii="Times New Roman" w:eastAsia="Times New Roman" w:hAnsi="Times New Roman" w:cs="Times New Roman"/>
          <w:color w:val="000000"/>
        </w:rPr>
        <w:t xml:space="preserve">Главы сельского поселения </w:t>
      </w:r>
      <w:r w:rsidR="00B35ACA">
        <w:rPr>
          <w:rFonts w:ascii="Times New Roman" w:eastAsia="Times New Roman" w:hAnsi="Times New Roman" w:cs="Times New Roman"/>
          <w:color w:val="000000"/>
        </w:rPr>
        <w:t>«</w:t>
      </w:r>
      <w:r w:rsidR="001C2F6F">
        <w:rPr>
          <w:rFonts w:ascii="Times New Roman" w:eastAsia="Times New Roman" w:hAnsi="Times New Roman" w:cs="Times New Roman"/>
          <w:color w:val="000000"/>
        </w:rPr>
        <w:t>Слудка</w:t>
      </w:r>
      <w:r w:rsidR="00B35ACA">
        <w:rPr>
          <w:rFonts w:ascii="Times New Roman" w:eastAsia="Times New Roman" w:hAnsi="Times New Roman" w:cs="Times New Roman"/>
          <w:color w:val="000000"/>
        </w:rPr>
        <w:t>»</w:t>
      </w:r>
      <w:r>
        <w:rPr>
          <w:rFonts w:ascii="Times New Roman" w:eastAsia="Times New Roman" w:hAnsi="Times New Roman" w:cs="Times New Roman"/>
          <w:color w:val="000000"/>
        </w:rPr>
        <w:t>.</w:t>
      </w:r>
    </w:p>
    <w:p w:rsidR="004C3D44" w:rsidRDefault="004C3D44" w:rsidP="00644FE6">
      <w:pPr>
        <w:pStyle w:val="Style8"/>
        <w:spacing w:line="240" w:lineRule="auto"/>
        <w:ind w:firstLine="709"/>
        <w:rPr>
          <w:rStyle w:val="FontStyle59"/>
          <w:rFonts w:eastAsia="Sylfaen"/>
        </w:rPr>
      </w:pPr>
      <w:r>
        <w:rPr>
          <w:rStyle w:val="FontStyle59"/>
          <w:rFonts w:eastAsia="Sylfaen"/>
        </w:rPr>
        <w:t xml:space="preserve">4. Организация и проведение слушаний распоряжением Главы сельского поселения возлагаются на соответствующую комиссию Совета сельского поселения. Комиссии могут организовывать совместные слушания. Если инициатива проведения слушаний принадлежит Президиуму, </w:t>
      </w:r>
      <w:r>
        <w:rPr>
          <w:rFonts w:ascii="Times New Roman" w:eastAsia="Times New Roman" w:hAnsi="Times New Roman" w:cs="Times New Roman"/>
          <w:color w:val="000000"/>
        </w:rPr>
        <w:t xml:space="preserve">Главе сельского поселения </w:t>
      </w:r>
      <w:r w:rsidR="00B35ACA">
        <w:rPr>
          <w:rFonts w:ascii="Times New Roman" w:eastAsia="Times New Roman" w:hAnsi="Times New Roman" w:cs="Times New Roman"/>
          <w:color w:val="000000"/>
        </w:rPr>
        <w:t>«</w:t>
      </w:r>
      <w:r w:rsidR="001C2F6F">
        <w:rPr>
          <w:rFonts w:ascii="Times New Roman" w:eastAsia="Times New Roman" w:hAnsi="Times New Roman" w:cs="Times New Roman"/>
          <w:color w:val="000000"/>
        </w:rPr>
        <w:t>Слудка</w:t>
      </w:r>
      <w:r w:rsidR="00B35ACA">
        <w:rPr>
          <w:rFonts w:ascii="Times New Roman" w:eastAsia="Times New Roman" w:hAnsi="Times New Roman" w:cs="Times New Roman"/>
          <w:color w:val="000000"/>
        </w:rPr>
        <w:t>»</w:t>
      </w:r>
      <w:r>
        <w:rPr>
          <w:rStyle w:val="FontStyle59"/>
          <w:rFonts w:eastAsia="Sylfaen"/>
        </w:rPr>
        <w:t xml:space="preserve">, депутатской группе, то </w:t>
      </w:r>
      <w:r>
        <w:rPr>
          <w:rFonts w:ascii="Times New Roman" w:eastAsia="Times New Roman" w:hAnsi="Times New Roman" w:cs="Times New Roman"/>
          <w:color w:val="000000"/>
        </w:rPr>
        <w:t xml:space="preserve">Глава сельского поселения </w:t>
      </w:r>
      <w:r w:rsidR="00B35ACA">
        <w:rPr>
          <w:rFonts w:ascii="Times New Roman" w:eastAsia="Times New Roman" w:hAnsi="Times New Roman" w:cs="Times New Roman"/>
          <w:color w:val="000000"/>
        </w:rPr>
        <w:t>«</w:t>
      </w:r>
      <w:r w:rsidR="001C2F6F">
        <w:rPr>
          <w:rFonts w:ascii="Times New Roman" w:eastAsia="Times New Roman" w:hAnsi="Times New Roman" w:cs="Times New Roman"/>
          <w:color w:val="000000"/>
        </w:rPr>
        <w:t>Слудка</w:t>
      </w:r>
      <w:r w:rsidR="00B35AC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Pr>
          <w:rStyle w:val="FontStyle59"/>
          <w:rFonts w:eastAsia="Sylfaen"/>
        </w:rPr>
        <w:t>определяет комиссию, ответственную за организацию их проведения.</w:t>
      </w:r>
    </w:p>
    <w:p w:rsidR="004C3D44" w:rsidRDefault="004C3D44" w:rsidP="00644FE6">
      <w:pPr>
        <w:pStyle w:val="Style8"/>
        <w:spacing w:line="240" w:lineRule="auto"/>
        <w:ind w:firstLine="709"/>
        <w:rPr>
          <w:rStyle w:val="FontStyle59"/>
          <w:rFonts w:eastAsia="Sylfaen"/>
        </w:rPr>
      </w:pPr>
      <w:r>
        <w:rPr>
          <w:rStyle w:val="FontStyle59"/>
          <w:rFonts w:eastAsia="Sylfaen"/>
        </w:rPr>
        <w:t>5. Состав лиц, приглашаемых на слушания, определяется ответственной комиссией самостоятельно. Лицам, приглашенным на слушания, заранее рассылаются уведомления (приглашения).</w:t>
      </w:r>
    </w:p>
    <w:p w:rsidR="004C3D44" w:rsidRDefault="004C3D44" w:rsidP="00644FE6">
      <w:pPr>
        <w:pStyle w:val="Style8"/>
        <w:spacing w:line="240" w:lineRule="auto"/>
        <w:ind w:firstLine="709"/>
        <w:rPr>
          <w:rStyle w:val="FontStyle59"/>
          <w:rFonts w:eastAsia="Sylfaen"/>
        </w:rPr>
      </w:pPr>
      <w:r>
        <w:rPr>
          <w:rStyle w:val="FontStyle59"/>
          <w:rFonts w:eastAsia="Sylfaen"/>
        </w:rPr>
        <w:t>6. Слушания, как правило, открыты для представителей средств массовой информации. Порядок проведения слушаний, определение докладчиков по обсуждаемому вопросу, очередность выступающих, продолжительность слушаний, необходимость ведения аудиозаписи определяются ответственной комиссией.</w:t>
      </w:r>
    </w:p>
    <w:p w:rsidR="004C3D44" w:rsidRDefault="004C3D44" w:rsidP="00644FE6">
      <w:pPr>
        <w:pStyle w:val="Style8"/>
        <w:spacing w:line="240" w:lineRule="auto"/>
        <w:ind w:firstLine="709"/>
        <w:rPr>
          <w:rStyle w:val="FontStyle59"/>
          <w:rFonts w:eastAsia="Sylfaen"/>
        </w:rPr>
      </w:pPr>
      <w:r>
        <w:rPr>
          <w:rStyle w:val="FontStyle59"/>
          <w:rFonts w:eastAsia="Sylfaen"/>
        </w:rPr>
        <w:t>7. Проведение слушаний во время заседания Совета сельского поселения не допускается, если Совет сельского поселения не примет иное решение.</w:t>
      </w:r>
    </w:p>
    <w:p w:rsidR="004C3D44" w:rsidRDefault="004C3D44" w:rsidP="00644FE6">
      <w:pPr>
        <w:pStyle w:val="Style8"/>
        <w:spacing w:line="240" w:lineRule="auto"/>
        <w:ind w:firstLine="709"/>
      </w:pPr>
      <w:r>
        <w:rPr>
          <w:rStyle w:val="FontStyle59"/>
          <w:rFonts w:eastAsia="Sylfaen"/>
        </w:rPr>
        <w:t>8. По результатам слушаний, как правило, принимаются рекомендации по обсуждаемому вопросу. Рекомендации принимаются путем одобрения большинством участников слушаний, направляются заинтересованным лицам, а также могут публиковаться в печати. По инициативе органов и должностных лиц, перечисленных в части 3 настоящей статьи, информация по результатам слушаний может быть доведена до сведения депутатов Совета сельского поселения на заседании Совета сельского поселения. По этой информации Советом сельского поселения может быть принято решение Совета сельского поселения о дальнейшей работе над рекомендациями.</w:t>
      </w:r>
    </w:p>
    <w:p w:rsidR="004C3D44" w:rsidRDefault="004C3D44" w:rsidP="00644FE6">
      <w:pPr>
        <w:pStyle w:val="Style8"/>
        <w:spacing w:line="240" w:lineRule="auto"/>
        <w:ind w:firstLine="0"/>
      </w:pPr>
    </w:p>
    <w:p w:rsidR="004C3D44" w:rsidRDefault="004C3D44" w:rsidP="00644FE6">
      <w:pPr>
        <w:pStyle w:val="Style7"/>
        <w:spacing w:line="240" w:lineRule="auto"/>
        <w:ind w:firstLine="709"/>
        <w:jc w:val="center"/>
        <w:rPr>
          <w:rStyle w:val="FontStyle59"/>
          <w:rFonts w:eastAsia="Sylfaen"/>
          <w:b/>
        </w:rPr>
      </w:pPr>
    </w:p>
    <w:p w:rsidR="004C3D44" w:rsidRDefault="004C3D44" w:rsidP="00644FE6">
      <w:pPr>
        <w:pStyle w:val="Style7"/>
        <w:spacing w:line="240" w:lineRule="auto"/>
        <w:ind w:firstLine="709"/>
        <w:jc w:val="center"/>
        <w:rPr>
          <w:rStyle w:val="FontStyle59"/>
          <w:rFonts w:eastAsia="Sylfaen"/>
          <w:b/>
        </w:rPr>
      </w:pPr>
      <w:r>
        <w:rPr>
          <w:rStyle w:val="FontStyle59"/>
          <w:rFonts w:eastAsia="Sylfaen"/>
          <w:b/>
        </w:rPr>
        <w:t>ГЛАВА 9. ПОРЯДОК ГОЛОСОВАНИЯ И ПРИНЯТИЯ РЕШЕНИЙ</w:t>
      </w:r>
    </w:p>
    <w:p w:rsidR="00EC7485" w:rsidRDefault="00EC7485" w:rsidP="00644FE6">
      <w:pPr>
        <w:pStyle w:val="Style7"/>
        <w:spacing w:line="240" w:lineRule="auto"/>
        <w:ind w:firstLine="709"/>
        <w:jc w:val="center"/>
        <w:rPr>
          <w:rStyle w:val="FontStyle59"/>
          <w:rFonts w:eastAsia="Sylfaen"/>
        </w:rPr>
      </w:pPr>
    </w:p>
    <w:p w:rsidR="004C3D44" w:rsidRDefault="004C3D44" w:rsidP="00644FE6">
      <w:pPr>
        <w:pStyle w:val="Style7"/>
        <w:spacing w:line="240" w:lineRule="auto"/>
        <w:ind w:firstLine="709"/>
        <w:jc w:val="both"/>
        <w:rPr>
          <w:rStyle w:val="FontStyle59"/>
          <w:rFonts w:eastAsia="Sylfaen"/>
        </w:rPr>
      </w:pPr>
      <w:r>
        <w:rPr>
          <w:rStyle w:val="FontStyle59"/>
          <w:rFonts w:eastAsia="Sylfaen"/>
        </w:rPr>
        <w:t xml:space="preserve"> Статья 50</w:t>
      </w:r>
    </w:p>
    <w:p w:rsidR="004C3D44" w:rsidRDefault="004C3D44" w:rsidP="00644FE6">
      <w:pPr>
        <w:pStyle w:val="Style8"/>
        <w:spacing w:line="240" w:lineRule="auto"/>
        <w:ind w:firstLine="709"/>
        <w:rPr>
          <w:rStyle w:val="FontStyle59"/>
          <w:rFonts w:eastAsia="Sylfaen"/>
        </w:rPr>
      </w:pPr>
      <w:r>
        <w:rPr>
          <w:rStyle w:val="FontStyle59"/>
          <w:rFonts w:eastAsia="Sylfaen"/>
        </w:rPr>
        <w:t>1. Решения Совета сельского поселения принимаются на его заседаниях, как правило, открытым голосованием.</w:t>
      </w:r>
    </w:p>
    <w:p w:rsidR="004C3D44" w:rsidRDefault="004C3D44" w:rsidP="00644FE6">
      <w:pPr>
        <w:pStyle w:val="Style8"/>
        <w:spacing w:line="240" w:lineRule="auto"/>
        <w:ind w:firstLine="709"/>
        <w:rPr>
          <w:rStyle w:val="FontStyle59"/>
          <w:rFonts w:eastAsia="Sylfaen"/>
        </w:rPr>
      </w:pPr>
      <w:r>
        <w:rPr>
          <w:rStyle w:val="FontStyle59"/>
          <w:rFonts w:eastAsia="Sylfaen"/>
        </w:rPr>
        <w:t>2. При отсутствии кворума, необходимого для проведения голосования, председательствующий переносит голосование до момента обеспечения кворума. При определении кворума учитываются депутаты Совета сельского поселения, присутствующие на заседании, но не принявшие участие в голосовании.</w:t>
      </w:r>
    </w:p>
    <w:p w:rsidR="004C3D44" w:rsidRDefault="004C3D44" w:rsidP="00644FE6">
      <w:pPr>
        <w:pStyle w:val="Style8"/>
        <w:spacing w:line="240" w:lineRule="auto"/>
        <w:ind w:firstLine="709"/>
        <w:rPr>
          <w:rStyle w:val="FontStyle59"/>
          <w:rFonts w:eastAsia="Sylfaen"/>
        </w:rPr>
      </w:pPr>
      <w:r>
        <w:rPr>
          <w:rStyle w:val="FontStyle59"/>
          <w:rFonts w:eastAsia="Sylfaen"/>
        </w:rPr>
        <w:t>З. При голосовании по каждому вопросу депутат Совета сельского поселения лично осуществляет свое право на голосование и имеет один голос, подавая его за или против принятия решения либо воздерживаясь от принятия решения.</w:t>
      </w:r>
    </w:p>
    <w:p w:rsidR="004C3D44" w:rsidRDefault="004C3D44" w:rsidP="00644FE6">
      <w:pPr>
        <w:pStyle w:val="Style8"/>
        <w:spacing w:line="240" w:lineRule="auto"/>
        <w:ind w:firstLine="709"/>
        <w:rPr>
          <w:rStyle w:val="FontStyle59"/>
          <w:rFonts w:eastAsia="Sylfaen"/>
        </w:rPr>
      </w:pPr>
      <w:r>
        <w:rPr>
          <w:rStyle w:val="FontStyle59"/>
          <w:rFonts w:eastAsia="Sylfaen"/>
        </w:rPr>
        <w:t>4. В случае нарушения этих требований по  вопросу проводится повторное голосование.</w:t>
      </w:r>
    </w:p>
    <w:p w:rsidR="004C3D44" w:rsidRDefault="004C3D44" w:rsidP="00644FE6">
      <w:pPr>
        <w:pStyle w:val="Style8"/>
        <w:spacing w:line="240" w:lineRule="auto"/>
        <w:ind w:firstLine="709"/>
        <w:rPr>
          <w:rStyle w:val="FontStyle59"/>
          <w:rFonts w:eastAsia="Sylfaen"/>
        </w:rPr>
      </w:pPr>
      <w:r>
        <w:rPr>
          <w:rStyle w:val="FontStyle59"/>
          <w:rFonts w:eastAsia="Sylfaen"/>
        </w:rPr>
        <w:t>5. Депутат Совета сельского поселения, отсутствовавший во время голосования, не вправе подать свой голос по истечении времени, отведенного для голосования.</w:t>
      </w:r>
    </w:p>
    <w:p w:rsidR="004C3D44" w:rsidRDefault="004C3D44" w:rsidP="00644FE6">
      <w:pPr>
        <w:pStyle w:val="Style8"/>
        <w:spacing w:line="240" w:lineRule="auto"/>
        <w:ind w:firstLine="709"/>
        <w:rPr>
          <w:rStyle w:val="FontStyle60"/>
          <w:rFonts w:eastAsia="Sylfaen"/>
        </w:rPr>
      </w:pPr>
      <w:r>
        <w:rPr>
          <w:rStyle w:val="FontStyle59"/>
          <w:rFonts w:eastAsia="Sylfaen"/>
        </w:rPr>
        <w:t>6. Если при определении результатов голосования выявятся процедурные ошибки при голосовании, то проводится повторное голосование.</w:t>
      </w:r>
    </w:p>
    <w:p w:rsidR="004C3D44" w:rsidRDefault="004C3D44" w:rsidP="00644FE6">
      <w:pPr>
        <w:pStyle w:val="Style8"/>
        <w:spacing w:line="240" w:lineRule="auto"/>
        <w:ind w:firstLine="709"/>
        <w:rPr>
          <w:rStyle w:val="FontStyle59"/>
          <w:rFonts w:eastAsia="Sylfaen"/>
        </w:rPr>
      </w:pPr>
      <w:r>
        <w:rPr>
          <w:rStyle w:val="FontStyle60"/>
          <w:rFonts w:eastAsia="Sylfaen"/>
        </w:rPr>
        <w:t xml:space="preserve">7. </w:t>
      </w:r>
      <w:r>
        <w:rPr>
          <w:rStyle w:val="FontStyle59"/>
          <w:rFonts w:eastAsia="Sylfaen"/>
        </w:rPr>
        <w:t>Совет сельского поселения большинством голосов от числа присутствующих депутатов Совета сельского поселения может принять решение о повторном голосовании.</w:t>
      </w:r>
    </w:p>
    <w:p w:rsidR="004C3D44" w:rsidRDefault="004C3D44" w:rsidP="00644FE6">
      <w:pPr>
        <w:pStyle w:val="Style8"/>
        <w:spacing w:line="240" w:lineRule="auto"/>
        <w:ind w:firstLine="709"/>
      </w:pPr>
      <w:r>
        <w:rPr>
          <w:rStyle w:val="FontStyle59"/>
          <w:rFonts w:eastAsia="Sylfaen"/>
        </w:rPr>
        <w:t>8. Результаты голосования по всем вопросам заносятся в протокол заседания Совета сельского поселения.</w:t>
      </w:r>
    </w:p>
    <w:p w:rsidR="004C3D44" w:rsidRDefault="004C3D44" w:rsidP="00644FE6">
      <w:pPr>
        <w:pStyle w:val="Style8"/>
        <w:spacing w:line="240" w:lineRule="auto"/>
        <w:ind w:firstLine="709"/>
      </w:pPr>
    </w:p>
    <w:p w:rsidR="004C3D44" w:rsidRDefault="004C3D44" w:rsidP="00644FE6">
      <w:pPr>
        <w:pStyle w:val="Style8"/>
        <w:spacing w:line="240" w:lineRule="auto"/>
        <w:ind w:firstLine="709"/>
        <w:rPr>
          <w:rStyle w:val="FontStyle59"/>
          <w:rFonts w:eastAsia="Sylfaen"/>
        </w:rPr>
      </w:pPr>
      <w:r>
        <w:rPr>
          <w:rStyle w:val="FontStyle59"/>
          <w:rFonts w:eastAsia="Sylfaen"/>
        </w:rPr>
        <w:lastRenderedPageBreak/>
        <w:t xml:space="preserve">Статья </w:t>
      </w:r>
      <w:r>
        <w:rPr>
          <w:rStyle w:val="FontStyle58"/>
          <w:rFonts w:eastAsia="Sylfaen"/>
          <w:b w:val="0"/>
        </w:rPr>
        <w:t>51</w:t>
      </w:r>
    </w:p>
    <w:p w:rsidR="004C3D44" w:rsidRDefault="004C3D44" w:rsidP="00644FE6">
      <w:pPr>
        <w:pStyle w:val="Style8"/>
        <w:spacing w:line="240" w:lineRule="auto"/>
        <w:ind w:firstLine="709"/>
        <w:rPr>
          <w:rStyle w:val="FontStyle59"/>
          <w:rFonts w:eastAsia="Sylfaen"/>
        </w:rPr>
      </w:pPr>
      <w:r>
        <w:rPr>
          <w:rStyle w:val="FontStyle59"/>
          <w:rFonts w:eastAsia="Sylfaen"/>
        </w:rPr>
        <w:t>1.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сельского поселения, от числа избранных депутатов Совета сельского поселения, от числа присутствующих депутатов Совета сельского поселения, другим установленным большинством голосов) может быть принято решение.</w:t>
      </w:r>
    </w:p>
    <w:p w:rsidR="004C3D44" w:rsidRDefault="004C3D44" w:rsidP="00644FE6">
      <w:pPr>
        <w:pStyle w:val="Style8"/>
        <w:spacing w:line="240" w:lineRule="auto"/>
        <w:ind w:firstLine="709"/>
        <w:rPr>
          <w:rStyle w:val="FontStyle59"/>
          <w:rFonts w:eastAsia="Sylfaen"/>
        </w:rPr>
      </w:pPr>
      <w:r>
        <w:rPr>
          <w:rStyle w:val="FontStyle59"/>
          <w:rFonts w:eastAsia="Sylfaen"/>
        </w:rPr>
        <w:t>2. Предложения о голосовании по процедурным вопросам ставятся на голосование в первую очередь по отношению к предложениям по проектам решений.</w:t>
      </w:r>
    </w:p>
    <w:p w:rsidR="004C3D44" w:rsidRDefault="004C3D44" w:rsidP="00644FE6">
      <w:pPr>
        <w:pStyle w:val="Style13"/>
        <w:spacing w:line="240" w:lineRule="auto"/>
        <w:ind w:firstLine="709"/>
        <w:rPr>
          <w:rStyle w:val="FontStyle60"/>
          <w:rFonts w:eastAsia="Sylfaen"/>
        </w:rPr>
      </w:pPr>
      <w:r>
        <w:rPr>
          <w:rStyle w:val="FontStyle59"/>
          <w:rFonts w:eastAsia="Sylfaen"/>
        </w:rPr>
        <w:t>3. После объявления председательствующим о начале голосования никто не вправе прервать голосование, кроме как для заявлений по порядку проведения голосования.</w:t>
      </w:r>
    </w:p>
    <w:p w:rsidR="004C3D44" w:rsidRDefault="004C3D44" w:rsidP="00644FE6">
      <w:pPr>
        <w:pStyle w:val="Style8"/>
        <w:spacing w:line="240" w:lineRule="auto"/>
        <w:ind w:firstLine="709"/>
      </w:pPr>
      <w:r>
        <w:rPr>
          <w:rStyle w:val="FontStyle60"/>
          <w:rFonts w:eastAsia="Sylfaen"/>
        </w:rPr>
        <w:t>4</w:t>
      </w:r>
      <w:r>
        <w:rPr>
          <w:rStyle w:val="FontStyle59"/>
          <w:rFonts w:eastAsia="Sylfaen"/>
        </w:rPr>
        <w:t>. По окончании подсчета голосов председательствующий объявляет результаты голосования: принято предложение или отклонено.</w:t>
      </w:r>
    </w:p>
    <w:p w:rsidR="004C3D44" w:rsidRDefault="004C3D44" w:rsidP="00644FE6">
      <w:pPr>
        <w:pStyle w:val="Style8"/>
        <w:spacing w:line="240" w:lineRule="auto"/>
        <w:ind w:firstLine="709"/>
      </w:pPr>
    </w:p>
    <w:p w:rsidR="004C3D44" w:rsidRDefault="004C3D44" w:rsidP="00644FE6">
      <w:pPr>
        <w:pStyle w:val="Style8"/>
        <w:spacing w:line="240" w:lineRule="auto"/>
        <w:ind w:firstLine="709"/>
        <w:rPr>
          <w:rStyle w:val="FontStyle59"/>
          <w:rFonts w:eastAsia="Sylfaen"/>
        </w:rPr>
      </w:pPr>
      <w:r>
        <w:rPr>
          <w:rStyle w:val="FontStyle59"/>
          <w:rFonts w:eastAsia="Sylfaen"/>
        </w:rPr>
        <w:t xml:space="preserve">Статья </w:t>
      </w:r>
      <w:r>
        <w:rPr>
          <w:rStyle w:val="FontStyle60"/>
          <w:rFonts w:eastAsia="Sylfaen"/>
        </w:rPr>
        <w:t>52</w:t>
      </w:r>
    </w:p>
    <w:p w:rsidR="004C3D44" w:rsidRDefault="004C3D44" w:rsidP="00644FE6">
      <w:pPr>
        <w:pStyle w:val="Style10"/>
        <w:ind w:firstLine="709"/>
        <w:jc w:val="both"/>
        <w:rPr>
          <w:rStyle w:val="FontStyle59"/>
          <w:rFonts w:eastAsia="Sylfaen"/>
        </w:rPr>
      </w:pPr>
      <w:r>
        <w:rPr>
          <w:rStyle w:val="FontStyle59"/>
          <w:rFonts w:eastAsia="Sylfaen"/>
        </w:rPr>
        <w:t xml:space="preserve">1. При проведении открытого голосования подсчет голосов поручается секретариату. </w:t>
      </w:r>
    </w:p>
    <w:p w:rsidR="004C3D44" w:rsidRDefault="004C3D44" w:rsidP="00644FE6">
      <w:pPr>
        <w:pStyle w:val="Style10"/>
        <w:ind w:firstLine="709"/>
        <w:jc w:val="both"/>
      </w:pPr>
      <w:r>
        <w:rPr>
          <w:rStyle w:val="FontStyle59"/>
          <w:rFonts w:eastAsia="Sylfaen"/>
        </w:rPr>
        <w:t>2. Открытое голосование может быть проведено без подсчета голосов, по явному большинству, если ни один депутат Совета сельского поселения не потребует подсчета голосов.</w:t>
      </w:r>
    </w:p>
    <w:p w:rsidR="004C3D44" w:rsidRDefault="004C3D44" w:rsidP="00644FE6">
      <w:pPr>
        <w:pStyle w:val="Style8"/>
        <w:spacing w:line="240" w:lineRule="auto"/>
        <w:ind w:firstLine="709"/>
      </w:pPr>
    </w:p>
    <w:p w:rsidR="004C3D44" w:rsidRDefault="004C3D44" w:rsidP="00644FE6">
      <w:pPr>
        <w:pStyle w:val="Style8"/>
        <w:spacing w:line="240" w:lineRule="auto"/>
        <w:ind w:firstLine="709"/>
        <w:rPr>
          <w:rStyle w:val="FontStyle59"/>
          <w:rFonts w:eastAsia="Sylfaen"/>
        </w:rPr>
      </w:pPr>
      <w:r>
        <w:rPr>
          <w:rStyle w:val="FontStyle59"/>
          <w:rFonts w:eastAsia="Sylfaen"/>
        </w:rPr>
        <w:t xml:space="preserve">Статья </w:t>
      </w:r>
      <w:r>
        <w:rPr>
          <w:rStyle w:val="FontStyle58"/>
          <w:rFonts w:eastAsia="Sylfaen"/>
          <w:b w:val="0"/>
        </w:rPr>
        <w:t>53</w:t>
      </w:r>
    </w:p>
    <w:p w:rsidR="004C3D44" w:rsidRDefault="004C3D44" w:rsidP="00644FE6">
      <w:pPr>
        <w:pStyle w:val="Style8"/>
        <w:spacing w:line="240" w:lineRule="auto"/>
        <w:ind w:firstLine="709"/>
        <w:rPr>
          <w:rStyle w:val="FontStyle59"/>
          <w:rFonts w:eastAsia="Sylfaen"/>
        </w:rPr>
      </w:pPr>
      <w:r>
        <w:rPr>
          <w:rStyle w:val="FontStyle59"/>
          <w:rFonts w:eastAsia="Sylfaen"/>
        </w:rPr>
        <w:t>1. Тайное голосование с использованием бюллетеней проводится по решению Совета сельского поселения, принимаемому большинством голосов от числа присутствующих депутатов Совета сельского поселения.</w:t>
      </w:r>
    </w:p>
    <w:p w:rsidR="004C3D44" w:rsidRDefault="004C3D44" w:rsidP="00644FE6">
      <w:pPr>
        <w:pStyle w:val="Style8"/>
        <w:spacing w:line="240" w:lineRule="auto"/>
        <w:ind w:firstLine="709"/>
        <w:rPr>
          <w:rStyle w:val="FontStyle59"/>
          <w:rFonts w:eastAsia="Sylfaen"/>
        </w:rPr>
      </w:pPr>
      <w:r>
        <w:rPr>
          <w:rStyle w:val="FontStyle59"/>
          <w:rFonts w:eastAsia="Sylfaen"/>
        </w:rPr>
        <w:t>2. Для проведения тайного голосования с использованием бюллетеней и определения его результатов Совет сельского поселения избирает из числа депутатов Совета сельского поселения счетную комиссию. В счетную комиссию не могут входить депутаты Совета сельского поселения, чьи кандидатуры выдвинуты в состав избираемых органов или на должности. Счетная комиссия избирает из своего состава председателя и секретаря комиссии. Решения счетной комиссии принимаются большинством голосов ее членов.</w:t>
      </w:r>
    </w:p>
    <w:p w:rsidR="004C3D44" w:rsidRDefault="004C3D44" w:rsidP="00644FE6">
      <w:pPr>
        <w:pStyle w:val="Style8"/>
        <w:spacing w:line="240" w:lineRule="auto"/>
        <w:ind w:firstLine="709"/>
        <w:rPr>
          <w:rStyle w:val="FontStyle60"/>
          <w:rFonts w:eastAsia="Sylfaen"/>
        </w:rPr>
      </w:pPr>
      <w:r>
        <w:rPr>
          <w:rStyle w:val="FontStyle59"/>
          <w:rFonts w:eastAsia="Sylfaen"/>
        </w:rPr>
        <w:t>3. Бюллетени для тайного голосования изготавливаются под контролем счетной комиссии по установленной ею форме в количестве, необходимом для проведения голосования, и содержат необходимую для голосования информацию.</w:t>
      </w:r>
    </w:p>
    <w:p w:rsidR="004C3D44" w:rsidRDefault="004C3D44" w:rsidP="00644FE6">
      <w:pPr>
        <w:pStyle w:val="Style8"/>
        <w:spacing w:line="240" w:lineRule="auto"/>
        <w:ind w:firstLine="709"/>
        <w:rPr>
          <w:rStyle w:val="FontStyle59"/>
          <w:rFonts w:eastAsia="Sylfaen"/>
        </w:rPr>
      </w:pPr>
      <w:r>
        <w:rPr>
          <w:rStyle w:val="FontStyle60"/>
          <w:rFonts w:eastAsia="Sylfaen"/>
        </w:rPr>
        <w:t xml:space="preserve">4. </w:t>
      </w:r>
      <w:r>
        <w:rPr>
          <w:rStyle w:val="FontStyle59"/>
          <w:rFonts w:eastAsia="Sylfaen"/>
        </w:rPr>
        <w:t>Время и место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rsidR="004C3D44" w:rsidRDefault="004C3D44" w:rsidP="00644FE6">
      <w:pPr>
        <w:pStyle w:val="Style8"/>
        <w:spacing w:line="240" w:lineRule="auto"/>
        <w:ind w:firstLine="709"/>
        <w:rPr>
          <w:rStyle w:val="FontStyle59"/>
          <w:rFonts w:eastAsia="Sylfaen"/>
        </w:rPr>
      </w:pPr>
      <w:r>
        <w:rPr>
          <w:rStyle w:val="FontStyle59"/>
          <w:rFonts w:eastAsia="Sylfaen"/>
        </w:rPr>
        <w:t>5. Каждому депутату Совета сельского поселения выдается один бюллетень по выборам избираемого органа или должностного лица либо по проекту решения, рассматриваемого Советом сельского поселения. Бюллетени для тайного голосования выдаются депутатам Совета сельского поселения членами счетной комиссии в соответствии со списками депутатов Совета сельского поселения по предъявлении ими удостоверения депутата Совета сельского поселения. При получении бюллетеней депутат Совета сельского поселения расписывается против своей фамилии в указанном списке. Оставшиеся бюллетени перед вскрытием ящика погашаются председателем счетной комиссии в присутствии ее членов.</w:t>
      </w:r>
    </w:p>
    <w:p w:rsidR="004C3D44" w:rsidRDefault="004C3D44" w:rsidP="00644FE6">
      <w:pPr>
        <w:pStyle w:val="Style8"/>
        <w:spacing w:line="240" w:lineRule="auto"/>
        <w:ind w:firstLine="709"/>
        <w:rPr>
          <w:rStyle w:val="FontStyle59"/>
          <w:rFonts w:eastAsia="Sylfaen"/>
        </w:rPr>
      </w:pPr>
      <w:r>
        <w:rPr>
          <w:rStyle w:val="FontStyle59"/>
          <w:rFonts w:eastAsia="Sylfaen"/>
        </w:rPr>
        <w:t>6. Депутат Совета сельского поселения выражает свое волеизъявление в кабине для тайного голосования путем вычеркивания в бюллетене вариантов решения по каждому кандидату или проекту решения, оставляя не более одного из них. Бюллетень опускается в специальный ящик, опечатанный счетной комиссией.</w:t>
      </w:r>
    </w:p>
    <w:p w:rsidR="004C3D44" w:rsidRDefault="004C3D44" w:rsidP="00644FE6">
      <w:pPr>
        <w:pStyle w:val="Style8"/>
        <w:spacing w:line="240" w:lineRule="auto"/>
        <w:ind w:firstLine="709"/>
        <w:rPr>
          <w:rStyle w:val="FontStyle59"/>
          <w:rFonts w:eastAsia="Sylfaen"/>
        </w:rPr>
      </w:pPr>
      <w:r>
        <w:rPr>
          <w:rStyle w:val="FontStyle59"/>
          <w:rFonts w:eastAsia="Sylfaen"/>
        </w:rPr>
        <w:t xml:space="preserve">7. Недействительными при подсчете голосов считаются бюллетени не установленной формы, бюллетени, по которым невозможно определить волеизъявление депутата Совета сельского поселения, а при избрании должностных лиц также бюллетени, в которых оставлены фамилии двух и более кандидатов на одну должность. Дополнения, внесенные </w:t>
      </w:r>
      <w:r>
        <w:rPr>
          <w:rStyle w:val="FontStyle59"/>
          <w:rFonts w:eastAsia="Sylfaen"/>
        </w:rPr>
        <w:lastRenderedPageBreak/>
        <w:t>голосующими в бюллетени, при подсчете голосов не учитываются.</w:t>
      </w:r>
    </w:p>
    <w:p w:rsidR="004C3D44" w:rsidRDefault="004C3D44" w:rsidP="00644FE6">
      <w:pPr>
        <w:pStyle w:val="Style8"/>
        <w:spacing w:line="240" w:lineRule="auto"/>
        <w:ind w:firstLine="709"/>
        <w:rPr>
          <w:rStyle w:val="FontStyle59"/>
          <w:rFonts w:eastAsia="Sylfaen"/>
        </w:rPr>
      </w:pPr>
      <w:r>
        <w:rPr>
          <w:rStyle w:val="FontStyle59"/>
          <w:rFonts w:eastAsia="Sylfaen"/>
        </w:rPr>
        <w:t>8. О результатах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сельского поселения принимает к сведению. На основании доклада счетной комиссии председательствующий объявляет, какое решение принято, а при выборах называет избранные кандидатуры.</w:t>
      </w:r>
    </w:p>
    <w:p w:rsidR="004C3D44" w:rsidRDefault="004C3D44" w:rsidP="00644FE6">
      <w:pPr>
        <w:pStyle w:val="Style8"/>
        <w:spacing w:line="240" w:lineRule="auto"/>
        <w:ind w:firstLine="709"/>
        <w:rPr>
          <w:rStyle w:val="FontStyle59"/>
          <w:rFonts w:eastAsia="Sylfaen"/>
        </w:rPr>
      </w:pPr>
      <w:r>
        <w:rPr>
          <w:rStyle w:val="FontStyle59"/>
          <w:rFonts w:eastAsia="Sylfaen"/>
        </w:rPr>
        <w:t>9. Принятие решения, избрание кандидатур в состав избираемых органов или на должность оформляются решением Совета сельского поселения.</w:t>
      </w:r>
    </w:p>
    <w:p w:rsidR="004C3D44" w:rsidRDefault="004C3D44" w:rsidP="00644FE6">
      <w:pPr>
        <w:pStyle w:val="Style8"/>
        <w:spacing w:line="240" w:lineRule="auto"/>
        <w:ind w:firstLine="709"/>
        <w:rPr>
          <w:rStyle w:val="FontStyle59"/>
          <w:rFonts w:eastAsia="Sylfaen"/>
        </w:rPr>
      </w:pPr>
      <w:r>
        <w:rPr>
          <w:rStyle w:val="FontStyle59"/>
          <w:rFonts w:eastAsia="Sylfaen"/>
        </w:rPr>
        <w:t>10. При нарушении процедуры тайного голосования, которое могло повлиять на результаты голосования, Совет сельского поселения большинством голосов от числа присутствующих депутатов Совета сельского поселения может принять решение о повторном голосовании.</w:t>
      </w:r>
    </w:p>
    <w:p w:rsidR="004C3D44" w:rsidRDefault="004C3D44" w:rsidP="00644FE6">
      <w:pPr>
        <w:pStyle w:val="Style8"/>
        <w:spacing w:line="240" w:lineRule="auto"/>
        <w:ind w:firstLine="709"/>
      </w:pPr>
      <w:r>
        <w:rPr>
          <w:rStyle w:val="FontStyle59"/>
          <w:rFonts w:eastAsia="Sylfaen"/>
        </w:rPr>
        <w:t>11. После принятия решения по результатам голосования бюллетени уничтожаются по акту в присутствии членов счетной комиссии.</w:t>
      </w:r>
    </w:p>
    <w:p w:rsidR="004C3D44" w:rsidRDefault="004C3D44" w:rsidP="00644FE6">
      <w:pPr>
        <w:pStyle w:val="Style26"/>
        <w:ind w:firstLine="709"/>
        <w:jc w:val="both"/>
      </w:pPr>
    </w:p>
    <w:p w:rsidR="004C3D44" w:rsidRPr="00C2766C" w:rsidRDefault="004C3D44" w:rsidP="00644FE6">
      <w:pPr>
        <w:pStyle w:val="Style26"/>
        <w:ind w:firstLine="709"/>
        <w:jc w:val="both"/>
        <w:rPr>
          <w:rStyle w:val="FontStyle59"/>
          <w:rFonts w:eastAsia="Sylfaen"/>
          <w:b/>
        </w:rPr>
      </w:pPr>
      <w:r w:rsidRPr="00C2766C">
        <w:rPr>
          <w:rStyle w:val="FontStyle58"/>
          <w:rFonts w:eastAsia="Sylfaen"/>
          <w:b w:val="0"/>
        </w:rPr>
        <w:t>Статья 5</w:t>
      </w:r>
      <w:r>
        <w:rPr>
          <w:rStyle w:val="FontStyle58"/>
          <w:rFonts w:eastAsia="Sylfaen"/>
          <w:b w:val="0"/>
        </w:rPr>
        <w:t>4</w:t>
      </w:r>
    </w:p>
    <w:p w:rsidR="004C3D44" w:rsidRDefault="004C3D44" w:rsidP="00644FE6">
      <w:pPr>
        <w:pStyle w:val="Style8"/>
        <w:spacing w:line="240" w:lineRule="auto"/>
        <w:ind w:firstLine="709"/>
        <w:rPr>
          <w:rStyle w:val="FontStyle58"/>
          <w:rFonts w:eastAsia="Sylfaen"/>
        </w:rPr>
      </w:pPr>
      <w:r>
        <w:rPr>
          <w:rStyle w:val="FontStyle59"/>
          <w:rFonts w:eastAsia="Sylfaen"/>
        </w:rPr>
        <w:t>1. При выдвижении более двух кандидатов и поступлении более двух вариантов решения рассматриваемого вопроса голосование может быть проведено в два тура. Решение об этом принимается Советом сельского поселения большинством голосов от числа присутствующих депутатов Совета сельского поселения.</w:t>
      </w:r>
    </w:p>
    <w:p w:rsidR="004C3D44" w:rsidRDefault="004C3D44" w:rsidP="00644FE6">
      <w:pPr>
        <w:pStyle w:val="Style8"/>
        <w:spacing w:line="240" w:lineRule="auto"/>
        <w:ind w:firstLine="709"/>
        <w:rPr>
          <w:rStyle w:val="FontStyle60"/>
          <w:rFonts w:eastAsia="Sylfaen"/>
        </w:rPr>
      </w:pPr>
      <w:r w:rsidRPr="00C2766C">
        <w:rPr>
          <w:rStyle w:val="FontStyle58"/>
          <w:rFonts w:eastAsia="Sylfaen"/>
          <w:b w:val="0"/>
        </w:rPr>
        <w:t>2</w:t>
      </w:r>
      <w:r>
        <w:rPr>
          <w:rStyle w:val="FontStyle59"/>
          <w:rFonts w:eastAsia="Sylfaen"/>
        </w:rPr>
        <w:t>. По решению Совета сельского поселения в первом туре допускается голосование депутата Совета сельского поселения за любое количество выдвинутых кандидатов, предложенных вариантов решения рассматриваемого вопроса (рейтинговое голосование).</w:t>
      </w:r>
    </w:p>
    <w:p w:rsidR="004C3D44" w:rsidRDefault="004C3D44" w:rsidP="00644FE6">
      <w:pPr>
        <w:pStyle w:val="Style8"/>
        <w:spacing w:line="240" w:lineRule="auto"/>
        <w:ind w:firstLine="709"/>
        <w:rPr>
          <w:rStyle w:val="FontStyle59"/>
          <w:rFonts w:eastAsia="Sylfaen"/>
        </w:rPr>
      </w:pPr>
      <w:r>
        <w:rPr>
          <w:rStyle w:val="FontStyle60"/>
          <w:rFonts w:eastAsia="Sylfaen"/>
        </w:rPr>
        <w:t xml:space="preserve">3. </w:t>
      </w:r>
      <w:r>
        <w:rPr>
          <w:rStyle w:val="FontStyle59"/>
          <w:rFonts w:eastAsia="Sylfaen"/>
        </w:rPr>
        <w:t>Второй тур голосования проводится по двум кандидатам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который получил наибольшее число голосов, но не менее числа голосов депутатов Совета сельского поселения, установленного для принятия соответствующего решения.</w:t>
      </w:r>
    </w:p>
    <w:p w:rsidR="004C3D44" w:rsidRDefault="004C3D44" w:rsidP="00644FE6">
      <w:pPr>
        <w:pStyle w:val="Style8"/>
        <w:spacing w:line="240" w:lineRule="auto"/>
        <w:ind w:firstLine="709"/>
        <w:rPr>
          <w:rStyle w:val="FontStyle60"/>
          <w:rFonts w:eastAsia="Sylfaen"/>
        </w:rPr>
      </w:pPr>
      <w:r>
        <w:rPr>
          <w:rStyle w:val="FontStyle59"/>
          <w:rFonts w:eastAsia="Sylfaen"/>
        </w:rPr>
        <w:t>4. Если во втором туре ни один кандидат не получил требуемого числа голосов, проводится новое выдвижение кандидатов, в числе которых может быть кандидат, набравший во втором туре наибольшее число голосов.</w:t>
      </w:r>
    </w:p>
    <w:p w:rsidR="004C3D44" w:rsidRDefault="004C3D44" w:rsidP="00644FE6">
      <w:pPr>
        <w:pStyle w:val="Style8"/>
        <w:spacing w:line="240" w:lineRule="auto"/>
        <w:ind w:firstLine="709"/>
      </w:pPr>
      <w:r>
        <w:rPr>
          <w:rStyle w:val="FontStyle60"/>
          <w:rFonts w:eastAsia="Sylfaen"/>
        </w:rPr>
        <w:t xml:space="preserve">5. </w:t>
      </w:r>
      <w:r>
        <w:rPr>
          <w:rStyle w:val="FontStyle59"/>
          <w:rFonts w:eastAsia="Sylfaen"/>
        </w:rPr>
        <w:t>Вопрос снимается с рассмотрения, если во втором туре голосования ни один из вариантов решения не набрал необходимого числа голосов.</w:t>
      </w:r>
    </w:p>
    <w:p w:rsidR="004C3D44" w:rsidRDefault="004C3D44" w:rsidP="00644FE6">
      <w:pPr>
        <w:pStyle w:val="Style26"/>
        <w:ind w:firstLine="709"/>
        <w:jc w:val="both"/>
      </w:pPr>
    </w:p>
    <w:p w:rsidR="004C3D44" w:rsidRPr="00C2766C" w:rsidRDefault="004C3D44" w:rsidP="00644FE6">
      <w:pPr>
        <w:pStyle w:val="Style26"/>
        <w:tabs>
          <w:tab w:val="left" w:pos="2509"/>
        </w:tabs>
        <w:ind w:firstLine="709"/>
        <w:jc w:val="both"/>
        <w:rPr>
          <w:rStyle w:val="FontStyle59"/>
          <w:rFonts w:eastAsia="Sylfaen"/>
          <w:b/>
        </w:rPr>
      </w:pPr>
      <w:r>
        <w:rPr>
          <w:rStyle w:val="FontStyle58"/>
          <w:rFonts w:eastAsia="Sylfaen"/>
          <w:b w:val="0"/>
        </w:rPr>
        <w:t>Статья 55</w:t>
      </w:r>
      <w:r w:rsidRPr="00C2766C">
        <w:rPr>
          <w:rStyle w:val="FontStyle58"/>
          <w:rFonts w:eastAsia="Sylfaen"/>
          <w:b w:val="0"/>
        </w:rPr>
        <w:tab/>
      </w:r>
    </w:p>
    <w:p w:rsidR="004C3D44" w:rsidRDefault="004C3D44" w:rsidP="00644FE6">
      <w:pPr>
        <w:pStyle w:val="Style8"/>
        <w:spacing w:line="240" w:lineRule="auto"/>
        <w:ind w:firstLine="709"/>
        <w:rPr>
          <w:rStyle w:val="FontStyle59"/>
          <w:rFonts w:eastAsia="Sylfaen"/>
        </w:rPr>
      </w:pPr>
      <w:r>
        <w:rPr>
          <w:rStyle w:val="FontStyle59"/>
          <w:rFonts w:eastAsia="Sylfaen"/>
        </w:rPr>
        <w:t xml:space="preserve">1. Совет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xml:space="preserve"> принимает решения, устанавливающие правила, обязательные для исполнения на территории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xml:space="preserve">, решение об удалении главы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xml:space="preserve">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муниципального образования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xml:space="preserve">. Решения принимаются Советом сельского поселения </w:t>
      </w:r>
      <w:r>
        <w:rPr>
          <w:rFonts w:ascii="Times New Roman" w:eastAsia="Times New Roman" w:hAnsi="Times New Roman" w:cs="Times New Roman"/>
        </w:rPr>
        <w:t xml:space="preserve">большинством голосов от установленной численности депутатов Совета сельского поселения </w:t>
      </w:r>
      <w:r w:rsidR="00B35ACA">
        <w:rPr>
          <w:rFonts w:ascii="Times New Roman" w:eastAsia="Times New Roman" w:hAnsi="Times New Roman" w:cs="Times New Roman"/>
        </w:rPr>
        <w:t>«</w:t>
      </w:r>
      <w:r w:rsidR="001C2F6F">
        <w:rPr>
          <w:rFonts w:ascii="Times New Roman" w:eastAsia="Times New Roman" w:hAnsi="Times New Roman" w:cs="Times New Roman"/>
        </w:rPr>
        <w:t>Слудка</w:t>
      </w:r>
      <w:r w:rsidR="00B35ACA">
        <w:rPr>
          <w:rFonts w:ascii="Times New Roman" w:eastAsia="Times New Roman" w:hAnsi="Times New Roman" w:cs="Times New Roman"/>
        </w:rPr>
        <w:t>»</w:t>
      </w:r>
      <w:r>
        <w:rPr>
          <w:rFonts w:ascii="Times New Roman" w:eastAsia="Times New Roman" w:hAnsi="Times New Roman" w:cs="Times New Roman"/>
        </w:rPr>
        <w:t xml:space="preserve">, если иное не установлено </w:t>
      </w:r>
      <w:r>
        <w:rPr>
          <w:rStyle w:val="FontStyle59"/>
          <w:rFonts w:eastAsia="Sylfaen"/>
        </w:rPr>
        <w:t xml:space="preserve">Федеральным законом. Устав муниципального образования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xml:space="preserve">, решение о внесении изменений и дополнений в устав муниципального образования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xml:space="preserve"> принимаются большинством в две трети голосов от установленной численности депутатов Совета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xml:space="preserve">. В случае, если избранный на муниципальных выборах глава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xml:space="preserve"> входит в состав Совета сельского поселения с правом решающего голоса, голос главы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xml:space="preserve"> учитывается при принятии решений Совета сельского поселения как голос депутата Совета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xml:space="preserve">. </w:t>
      </w:r>
    </w:p>
    <w:p w:rsidR="004C3D44" w:rsidRDefault="004C3D44" w:rsidP="00644FE6">
      <w:pPr>
        <w:pStyle w:val="Style8"/>
        <w:spacing w:line="240" w:lineRule="auto"/>
        <w:ind w:firstLine="709"/>
      </w:pPr>
      <w:r>
        <w:rPr>
          <w:rStyle w:val="FontStyle59"/>
          <w:rFonts w:eastAsia="Sylfaen"/>
        </w:rPr>
        <w:t>2. Совет сельского поселения вправе принимать декларации, заявления, обращения и иные акты большинством голосов от числа присутствующих депутатов Совета сельского поселения. Указанные акты оформляются в виде решений Совета сельского поселения.</w:t>
      </w:r>
    </w:p>
    <w:p w:rsidR="004C3D44" w:rsidRDefault="004C3D44" w:rsidP="00644FE6">
      <w:pPr>
        <w:pStyle w:val="Style3"/>
        <w:jc w:val="both"/>
      </w:pPr>
    </w:p>
    <w:p w:rsidR="004C3D44" w:rsidRDefault="004C3D44" w:rsidP="00644FE6">
      <w:pPr>
        <w:pStyle w:val="Style3"/>
        <w:ind w:firstLine="709"/>
      </w:pPr>
      <w:r>
        <w:rPr>
          <w:rStyle w:val="FontStyle60"/>
          <w:rFonts w:eastAsia="Sylfaen"/>
          <w:b/>
        </w:rPr>
        <w:t xml:space="preserve">РАЗДЕЛ </w:t>
      </w:r>
      <w:r>
        <w:rPr>
          <w:rStyle w:val="FontStyle60"/>
          <w:rFonts w:eastAsia="Sylfaen"/>
          <w:b/>
          <w:lang w:val="en-US"/>
        </w:rPr>
        <w:t>III</w:t>
      </w:r>
      <w:r>
        <w:rPr>
          <w:rStyle w:val="FontStyle60"/>
          <w:rFonts w:eastAsia="Sylfaen"/>
          <w:b/>
        </w:rPr>
        <w:t>. ПРОЦЕДУРА ПРИНЯТИЯ РЕШЕНИЙ</w:t>
      </w:r>
    </w:p>
    <w:p w:rsidR="004C3D44" w:rsidRDefault="004C3D44" w:rsidP="00644FE6">
      <w:pPr>
        <w:pStyle w:val="Style3"/>
        <w:ind w:left="698" w:firstLine="709"/>
        <w:jc w:val="both"/>
      </w:pPr>
    </w:p>
    <w:p w:rsidR="004C3D44" w:rsidRDefault="004C3D44" w:rsidP="00644FE6">
      <w:pPr>
        <w:pStyle w:val="Style3"/>
        <w:ind w:firstLine="709"/>
      </w:pPr>
      <w:r>
        <w:rPr>
          <w:rStyle w:val="FontStyle60"/>
          <w:rFonts w:eastAsia="Sylfaen"/>
          <w:b/>
        </w:rPr>
        <w:t>ГЛАВА 10. ПОРЯДОК ВНЕСЕНИЯ ПРОЕКТОВ РЕШЕНИЙ В СОВЕТ СЕЛЬСКОГО ПОСЕЛЕНИЯ И ИХ ПРЕДВАРИТЕЛЬНОЕ РАССМОТРЕНИЕ</w:t>
      </w:r>
    </w:p>
    <w:p w:rsidR="004C3D44" w:rsidRDefault="004C3D44" w:rsidP="00644FE6">
      <w:pPr>
        <w:pStyle w:val="Style3"/>
        <w:ind w:firstLine="709"/>
        <w:jc w:val="both"/>
      </w:pPr>
    </w:p>
    <w:p w:rsidR="004C3D44" w:rsidRPr="00AC02FF" w:rsidRDefault="004C3D44" w:rsidP="00644FE6">
      <w:pPr>
        <w:pStyle w:val="a4"/>
        <w:tabs>
          <w:tab w:val="left" w:pos="993"/>
        </w:tabs>
        <w:ind w:firstLine="709"/>
        <w:rPr>
          <w:rFonts w:ascii="Times New Roman" w:eastAsia="Times New Roman" w:hAnsi="Times New Roman" w:cs="Times New Roman"/>
          <w:lang w:val="ru-RU"/>
        </w:rPr>
      </w:pPr>
      <w:r w:rsidRPr="00AC02FF">
        <w:rPr>
          <w:sz w:val="24"/>
          <w:lang w:val="ru-RU"/>
        </w:rPr>
        <w:t xml:space="preserve"> Статья 56</w:t>
      </w:r>
    </w:p>
    <w:p w:rsidR="004C3D44" w:rsidRDefault="004C3D44" w:rsidP="00644FE6">
      <w:pPr>
        <w:pStyle w:val="Style3"/>
        <w:ind w:firstLine="709"/>
        <w:jc w:val="both"/>
      </w:pPr>
      <w:r>
        <w:rPr>
          <w:rFonts w:ascii="Times New Roman" w:eastAsia="Times New Roman" w:hAnsi="Times New Roman" w:cs="Times New Roman"/>
        </w:rPr>
        <w:t>1. Согласно  Устава муниципального образования сельского поселения «</w:t>
      </w:r>
      <w:r w:rsidR="001C2F6F">
        <w:rPr>
          <w:rFonts w:ascii="Times New Roman" w:eastAsia="Times New Roman" w:hAnsi="Times New Roman" w:cs="Times New Roman"/>
        </w:rPr>
        <w:t>Слудка</w:t>
      </w:r>
      <w:r>
        <w:rPr>
          <w:rFonts w:ascii="Times New Roman" w:eastAsia="Times New Roman" w:hAnsi="Times New Roman" w:cs="Times New Roman"/>
        </w:rPr>
        <w:t>», правом разработки и внесения на рассмотрение Советом сельского поселения «</w:t>
      </w:r>
      <w:r w:rsidR="001C2F6F">
        <w:rPr>
          <w:rFonts w:ascii="Times New Roman" w:eastAsia="Times New Roman" w:hAnsi="Times New Roman" w:cs="Times New Roman"/>
        </w:rPr>
        <w:t>Слудка</w:t>
      </w:r>
      <w:r>
        <w:rPr>
          <w:rFonts w:ascii="Times New Roman" w:eastAsia="Times New Roman" w:hAnsi="Times New Roman" w:cs="Times New Roman"/>
        </w:rPr>
        <w:t>» проектов решений Совета сельского поселения «</w:t>
      </w:r>
      <w:r w:rsidR="001C2F6F">
        <w:rPr>
          <w:rFonts w:ascii="Times New Roman" w:eastAsia="Times New Roman" w:hAnsi="Times New Roman" w:cs="Times New Roman"/>
        </w:rPr>
        <w:t>Слудка</w:t>
      </w:r>
      <w:r>
        <w:rPr>
          <w:rFonts w:ascii="Times New Roman" w:eastAsia="Times New Roman" w:hAnsi="Times New Roman" w:cs="Times New Roman"/>
        </w:rPr>
        <w:t>» обладают Глава сельского поселения «</w:t>
      </w:r>
      <w:r w:rsidR="001C2F6F">
        <w:rPr>
          <w:rFonts w:ascii="Times New Roman" w:eastAsia="Times New Roman" w:hAnsi="Times New Roman" w:cs="Times New Roman"/>
        </w:rPr>
        <w:t>Слудка</w:t>
      </w:r>
      <w:r>
        <w:rPr>
          <w:rFonts w:ascii="Times New Roman" w:eastAsia="Times New Roman" w:hAnsi="Times New Roman" w:cs="Times New Roman"/>
        </w:rPr>
        <w:t>», президиум Совета сельского поселения «</w:t>
      </w:r>
      <w:r w:rsidR="001C2F6F">
        <w:rPr>
          <w:rFonts w:ascii="Times New Roman" w:eastAsia="Times New Roman" w:hAnsi="Times New Roman" w:cs="Times New Roman"/>
        </w:rPr>
        <w:t>Слудка</w:t>
      </w:r>
      <w:r>
        <w:rPr>
          <w:rFonts w:ascii="Times New Roman" w:eastAsia="Times New Roman" w:hAnsi="Times New Roman" w:cs="Times New Roman"/>
        </w:rPr>
        <w:t xml:space="preserve">», депутаты Совета сельского поселения </w:t>
      </w:r>
      <w:r w:rsidR="00B35ACA">
        <w:rPr>
          <w:rFonts w:ascii="Times New Roman" w:eastAsia="Times New Roman" w:hAnsi="Times New Roman" w:cs="Times New Roman"/>
        </w:rPr>
        <w:t>«</w:t>
      </w:r>
      <w:r w:rsidR="001C2F6F">
        <w:rPr>
          <w:rFonts w:ascii="Times New Roman" w:eastAsia="Times New Roman" w:hAnsi="Times New Roman" w:cs="Times New Roman"/>
        </w:rPr>
        <w:t>Слудка</w:t>
      </w:r>
      <w:r w:rsidR="00B35ACA">
        <w:rPr>
          <w:rFonts w:ascii="Times New Roman" w:eastAsia="Times New Roman" w:hAnsi="Times New Roman" w:cs="Times New Roman"/>
        </w:rPr>
        <w:t>»</w:t>
      </w:r>
      <w:r>
        <w:rPr>
          <w:rFonts w:ascii="Times New Roman" w:eastAsia="Times New Roman" w:hAnsi="Times New Roman" w:cs="Times New Roman"/>
        </w:rPr>
        <w:t>, инициативные группы граждан, общественные объединения, органы территориального общественного самоуправления и прокурор Сыктывдинского района.</w:t>
      </w:r>
    </w:p>
    <w:p w:rsidR="004C3D44" w:rsidRDefault="004C3D44" w:rsidP="00644FE6">
      <w:pPr>
        <w:pStyle w:val="Style3"/>
        <w:ind w:firstLine="709"/>
        <w:jc w:val="both"/>
      </w:pPr>
    </w:p>
    <w:p w:rsidR="004C3D44" w:rsidRDefault="004C3D44" w:rsidP="00644FE6">
      <w:pPr>
        <w:pStyle w:val="Style3"/>
        <w:ind w:firstLine="709"/>
        <w:jc w:val="both"/>
        <w:rPr>
          <w:rStyle w:val="FontStyle60"/>
          <w:rFonts w:eastAsia="Sylfaen"/>
        </w:rPr>
      </w:pPr>
      <w:r>
        <w:rPr>
          <w:rStyle w:val="FontStyle60"/>
          <w:rFonts w:eastAsia="Sylfaen"/>
        </w:rPr>
        <w:t>Статья 57</w:t>
      </w:r>
    </w:p>
    <w:p w:rsidR="004C3D44" w:rsidRDefault="004C3D44" w:rsidP="00644FE6">
      <w:pPr>
        <w:pStyle w:val="Style34"/>
        <w:spacing w:line="240" w:lineRule="auto"/>
        <w:ind w:firstLine="709"/>
        <w:rPr>
          <w:rStyle w:val="FontStyle60"/>
          <w:rFonts w:eastAsia="Sylfaen"/>
        </w:rPr>
      </w:pPr>
      <w:r>
        <w:rPr>
          <w:rStyle w:val="FontStyle60"/>
          <w:rFonts w:eastAsia="Sylfaen"/>
        </w:rPr>
        <w:t>Право внесения проектов решений осуществляется в форме внесения в Совет сельского поселения:</w:t>
      </w:r>
    </w:p>
    <w:p w:rsidR="004C3D44" w:rsidRDefault="004C3D44" w:rsidP="00644FE6">
      <w:pPr>
        <w:pStyle w:val="Style41"/>
        <w:tabs>
          <w:tab w:val="left" w:pos="857"/>
        </w:tabs>
        <w:spacing w:line="240" w:lineRule="auto"/>
        <w:ind w:firstLine="709"/>
        <w:rPr>
          <w:rStyle w:val="FontStyle59"/>
          <w:rFonts w:eastAsia="Sylfaen"/>
        </w:rPr>
      </w:pPr>
      <w:r>
        <w:rPr>
          <w:rStyle w:val="FontStyle60"/>
          <w:rFonts w:eastAsia="Sylfaen"/>
        </w:rPr>
        <w:t>1) проектов решения и поправок к проектам решений;</w:t>
      </w:r>
    </w:p>
    <w:p w:rsidR="004C3D44" w:rsidRDefault="004C3D44" w:rsidP="00644FE6">
      <w:pPr>
        <w:pStyle w:val="Style41"/>
        <w:tabs>
          <w:tab w:val="left" w:pos="922"/>
        </w:tabs>
        <w:spacing w:line="240" w:lineRule="auto"/>
        <w:ind w:firstLine="709"/>
        <w:rPr>
          <w:rStyle w:val="FontStyle60"/>
          <w:rFonts w:eastAsia="Sylfaen"/>
        </w:rPr>
      </w:pPr>
      <w:r>
        <w:rPr>
          <w:rStyle w:val="FontStyle59"/>
          <w:rFonts w:eastAsia="Sylfaen"/>
        </w:rPr>
        <w:t>2)</w:t>
      </w:r>
      <w:r>
        <w:rPr>
          <w:rStyle w:val="FontStyle59"/>
          <w:rFonts w:eastAsia="Sylfaen"/>
        </w:rPr>
        <w:tab/>
        <w:t xml:space="preserve"> </w:t>
      </w:r>
      <w:r>
        <w:rPr>
          <w:rStyle w:val="FontStyle60"/>
          <w:rFonts w:eastAsia="Sylfaen"/>
        </w:rPr>
        <w:t xml:space="preserve">проектов решений о внесении изменений и дополнений в Устав муниципального образования  сельского поселения </w:t>
      </w:r>
      <w:r w:rsidR="00B35ACA">
        <w:rPr>
          <w:rStyle w:val="FontStyle60"/>
          <w:rFonts w:eastAsia="Sylfaen"/>
        </w:rPr>
        <w:t>«</w:t>
      </w:r>
      <w:r w:rsidR="001C2F6F">
        <w:rPr>
          <w:rStyle w:val="FontStyle60"/>
          <w:rFonts w:eastAsia="Sylfaen"/>
        </w:rPr>
        <w:t>Слудка</w:t>
      </w:r>
      <w:r w:rsidR="00B35ACA">
        <w:rPr>
          <w:rStyle w:val="FontStyle60"/>
          <w:rFonts w:eastAsia="Sylfaen"/>
        </w:rPr>
        <w:t>»</w:t>
      </w:r>
      <w:r>
        <w:rPr>
          <w:rStyle w:val="FontStyle60"/>
          <w:rFonts w:eastAsia="Sylfaen"/>
        </w:rPr>
        <w:t>, действующие решения Совета сельского поселения либо о признании этих актов утратившими силу.</w:t>
      </w:r>
    </w:p>
    <w:p w:rsidR="004C3D44" w:rsidRDefault="004C3D44" w:rsidP="00644FE6">
      <w:pPr>
        <w:pStyle w:val="Style41"/>
        <w:tabs>
          <w:tab w:val="left" w:pos="922"/>
        </w:tabs>
        <w:spacing w:line="240" w:lineRule="auto"/>
        <w:ind w:firstLine="709"/>
      </w:pPr>
    </w:p>
    <w:p w:rsidR="004C3D44" w:rsidRDefault="004C3D44" w:rsidP="00644FE6">
      <w:pPr>
        <w:pStyle w:val="Style3"/>
        <w:ind w:firstLine="709"/>
        <w:jc w:val="both"/>
        <w:rPr>
          <w:rStyle w:val="FontStyle59"/>
          <w:rFonts w:eastAsia="Sylfaen"/>
        </w:rPr>
      </w:pPr>
      <w:r>
        <w:rPr>
          <w:rStyle w:val="FontStyle60"/>
          <w:rFonts w:eastAsia="Sylfaen"/>
        </w:rPr>
        <w:t>Статья 58</w:t>
      </w:r>
    </w:p>
    <w:p w:rsidR="004C3D44" w:rsidRDefault="004C3D44" w:rsidP="00644FE6">
      <w:pPr>
        <w:pStyle w:val="Style34"/>
        <w:spacing w:line="240" w:lineRule="auto"/>
        <w:ind w:firstLine="709"/>
        <w:rPr>
          <w:rStyle w:val="FontStyle59"/>
          <w:rFonts w:eastAsia="Sylfaen"/>
        </w:rPr>
      </w:pPr>
      <w:r>
        <w:rPr>
          <w:rStyle w:val="FontStyle59"/>
          <w:rFonts w:eastAsia="Sylfaen"/>
        </w:rPr>
        <w:t>1</w:t>
      </w:r>
      <w:r>
        <w:rPr>
          <w:rStyle w:val="FontStyle60"/>
          <w:rFonts w:eastAsia="Sylfaen"/>
        </w:rPr>
        <w:t>. Необходимым условием для внесения проектов решений является представление в Совет сельского поселения:</w:t>
      </w:r>
    </w:p>
    <w:p w:rsidR="004C3D44" w:rsidRDefault="004C3D44" w:rsidP="00644FE6">
      <w:pPr>
        <w:pStyle w:val="Style3"/>
        <w:ind w:firstLine="709"/>
        <w:jc w:val="both"/>
        <w:rPr>
          <w:rStyle w:val="FontStyle60"/>
          <w:rFonts w:eastAsia="Sylfaen"/>
        </w:rPr>
      </w:pPr>
      <w:r>
        <w:rPr>
          <w:rStyle w:val="FontStyle59"/>
          <w:rFonts w:eastAsia="Sylfaen"/>
        </w:rPr>
        <w:t xml:space="preserve">1) </w:t>
      </w:r>
      <w:r>
        <w:rPr>
          <w:rStyle w:val="FontStyle60"/>
          <w:rFonts w:eastAsia="Sylfaen"/>
        </w:rPr>
        <w:t>по проектам решений:</w:t>
      </w:r>
    </w:p>
    <w:p w:rsidR="004C3D44" w:rsidRDefault="004C3D44" w:rsidP="00644FE6">
      <w:pPr>
        <w:pStyle w:val="Style41"/>
        <w:tabs>
          <w:tab w:val="left" w:pos="821"/>
        </w:tabs>
        <w:spacing w:line="240" w:lineRule="auto"/>
        <w:ind w:firstLine="709"/>
        <w:rPr>
          <w:rStyle w:val="FontStyle60"/>
          <w:rFonts w:eastAsia="Sylfaen"/>
        </w:rPr>
      </w:pPr>
      <w:r>
        <w:rPr>
          <w:rStyle w:val="FontStyle60"/>
          <w:rFonts w:eastAsia="Sylfaen"/>
        </w:rPr>
        <w:t xml:space="preserve">а) текста проекта решения на бумажном носителе (при возможности на цифровом носителе), с соблюдением требований, установленных статьей </w:t>
      </w:r>
      <w:r>
        <w:rPr>
          <w:rStyle w:val="FontStyle59"/>
          <w:rFonts w:eastAsia="Sylfaen"/>
        </w:rPr>
        <w:t xml:space="preserve">59 </w:t>
      </w:r>
      <w:r>
        <w:rPr>
          <w:rStyle w:val="FontStyle60"/>
          <w:rFonts w:eastAsia="Sylfaen"/>
        </w:rPr>
        <w:t>настоящего Регламента;</w:t>
      </w:r>
    </w:p>
    <w:p w:rsidR="004C3D44" w:rsidRDefault="004C3D44" w:rsidP="00644FE6">
      <w:pPr>
        <w:pStyle w:val="Style41"/>
        <w:tabs>
          <w:tab w:val="left" w:pos="842"/>
        </w:tabs>
        <w:spacing w:line="240" w:lineRule="auto"/>
        <w:ind w:firstLine="709"/>
        <w:rPr>
          <w:rStyle w:val="FontStyle60"/>
          <w:rFonts w:eastAsia="Sylfaen"/>
        </w:rPr>
      </w:pPr>
      <w:r>
        <w:rPr>
          <w:rStyle w:val="FontStyle60"/>
          <w:rFonts w:eastAsia="Sylfaen"/>
        </w:rPr>
        <w:t>б) пояснительной записки, которая должна содержать в себе:</w:t>
      </w:r>
    </w:p>
    <w:p w:rsidR="004C3D44" w:rsidRDefault="004C3D44" w:rsidP="00644FE6">
      <w:pPr>
        <w:pStyle w:val="Style34"/>
        <w:spacing w:line="240" w:lineRule="auto"/>
        <w:ind w:firstLine="709"/>
        <w:rPr>
          <w:rStyle w:val="FontStyle60"/>
          <w:rFonts w:eastAsia="Sylfaen"/>
        </w:rPr>
      </w:pPr>
      <w:r>
        <w:rPr>
          <w:rStyle w:val="FontStyle60"/>
          <w:rFonts w:eastAsia="Sylfaen"/>
        </w:rPr>
        <w:t>обоснование необходимости принятия проекта решения, его целей, основных положений, а также прогноза социально-экономических и иных последствий его принятия;</w:t>
      </w:r>
    </w:p>
    <w:p w:rsidR="004C3D44" w:rsidRDefault="004C3D44" w:rsidP="00644FE6">
      <w:pPr>
        <w:pStyle w:val="Style34"/>
        <w:spacing w:line="240" w:lineRule="auto"/>
        <w:ind w:firstLine="709"/>
        <w:rPr>
          <w:rStyle w:val="FontStyle59"/>
          <w:rFonts w:eastAsia="Sylfaen"/>
        </w:rPr>
      </w:pPr>
      <w:r>
        <w:rPr>
          <w:rStyle w:val="FontStyle60"/>
          <w:rFonts w:eastAsia="Sylfaen"/>
        </w:rPr>
        <w:t>финансово-экономическое обоснование (в случае внесения проекта решения, реализация которого потребует дополнительных материальных и иных затрат);</w:t>
      </w:r>
    </w:p>
    <w:p w:rsidR="004C3D44" w:rsidRDefault="004C3D44" w:rsidP="00644FE6">
      <w:pPr>
        <w:pStyle w:val="Style34"/>
        <w:spacing w:line="240" w:lineRule="auto"/>
        <w:ind w:firstLine="709"/>
        <w:rPr>
          <w:rStyle w:val="FontStyle60"/>
          <w:rFonts w:eastAsia="Sylfaen"/>
        </w:rPr>
      </w:pPr>
      <w:r>
        <w:rPr>
          <w:rStyle w:val="FontStyle59"/>
          <w:rFonts w:eastAsia="Sylfaen"/>
        </w:rPr>
        <w:t>2</w:t>
      </w:r>
      <w:r>
        <w:rPr>
          <w:rStyle w:val="FontStyle60"/>
          <w:rFonts w:eastAsia="Sylfaen"/>
        </w:rPr>
        <w:t>.</w:t>
      </w:r>
      <w:r>
        <w:rPr>
          <w:rFonts w:ascii="Times New Roman" w:eastAsia="Times New Roman" w:hAnsi="Times New Roman" w:cs="Times New Roman"/>
        </w:rPr>
        <w:t xml:space="preserve"> Проекты решений Совета сельского поселения </w:t>
      </w:r>
      <w:r w:rsidR="00B35ACA">
        <w:rPr>
          <w:rFonts w:ascii="Times New Roman" w:eastAsia="Times New Roman" w:hAnsi="Times New Roman" w:cs="Times New Roman"/>
        </w:rPr>
        <w:t>«</w:t>
      </w:r>
      <w:r w:rsidR="001C2F6F">
        <w:rPr>
          <w:rFonts w:ascii="Times New Roman" w:eastAsia="Times New Roman" w:hAnsi="Times New Roman" w:cs="Times New Roman"/>
        </w:rPr>
        <w:t>Слудка</w:t>
      </w:r>
      <w:r w:rsidR="00B35ACA">
        <w:rPr>
          <w:rFonts w:ascii="Times New Roman" w:eastAsia="Times New Roman" w:hAnsi="Times New Roman" w:cs="Times New Roman"/>
        </w:rPr>
        <w:t>»</w:t>
      </w:r>
      <w:r>
        <w:rPr>
          <w:rFonts w:ascii="Times New Roman" w:eastAsia="Times New Roman" w:hAnsi="Times New Roman" w:cs="Times New Roman"/>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w:t>
      </w:r>
      <w:r w:rsidR="00B35ACA">
        <w:rPr>
          <w:rFonts w:ascii="Times New Roman" w:eastAsia="Times New Roman" w:hAnsi="Times New Roman" w:cs="Times New Roman"/>
        </w:rPr>
        <w:t>«</w:t>
      </w:r>
      <w:r w:rsidR="001C2F6F">
        <w:rPr>
          <w:rFonts w:ascii="Times New Roman" w:eastAsia="Times New Roman" w:hAnsi="Times New Roman" w:cs="Times New Roman"/>
        </w:rPr>
        <w:t>Слудка</w:t>
      </w:r>
      <w:r w:rsidR="00B35ACA">
        <w:rPr>
          <w:rFonts w:ascii="Times New Roman" w:eastAsia="Times New Roman" w:hAnsi="Times New Roman" w:cs="Times New Roman"/>
        </w:rPr>
        <w:t>»</w:t>
      </w:r>
      <w:r>
        <w:rPr>
          <w:rFonts w:ascii="Times New Roman" w:eastAsia="Times New Roman" w:hAnsi="Times New Roman" w:cs="Times New Roman"/>
        </w:rPr>
        <w:t xml:space="preserve"> только по инициативе Главы сельского поселения </w:t>
      </w:r>
      <w:r w:rsidR="00B35ACA">
        <w:rPr>
          <w:rFonts w:ascii="Times New Roman" w:eastAsia="Times New Roman" w:hAnsi="Times New Roman" w:cs="Times New Roman"/>
        </w:rPr>
        <w:t>«</w:t>
      </w:r>
      <w:r w:rsidR="001C2F6F">
        <w:rPr>
          <w:rFonts w:ascii="Times New Roman" w:eastAsia="Times New Roman" w:hAnsi="Times New Roman" w:cs="Times New Roman"/>
        </w:rPr>
        <w:t>Слудка</w:t>
      </w:r>
      <w:r w:rsidR="00B35ACA">
        <w:rPr>
          <w:rFonts w:ascii="Times New Roman" w:eastAsia="Times New Roman" w:hAnsi="Times New Roman" w:cs="Times New Roman"/>
        </w:rPr>
        <w:t>»</w:t>
      </w:r>
      <w:r>
        <w:rPr>
          <w:rFonts w:ascii="Times New Roman" w:eastAsia="Times New Roman" w:hAnsi="Times New Roman" w:cs="Times New Roman"/>
        </w:rPr>
        <w:t xml:space="preserve"> или при наличии его заключения. Данное заключение представляется в Совет сельского поселения </w:t>
      </w:r>
      <w:r w:rsidR="00B35ACA">
        <w:rPr>
          <w:rFonts w:ascii="Times New Roman" w:eastAsia="Times New Roman" w:hAnsi="Times New Roman" w:cs="Times New Roman"/>
        </w:rPr>
        <w:t>«</w:t>
      </w:r>
      <w:r w:rsidR="001C2F6F">
        <w:rPr>
          <w:rFonts w:ascii="Times New Roman" w:eastAsia="Times New Roman" w:hAnsi="Times New Roman" w:cs="Times New Roman"/>
        </w:rPr>
        <w:t>Слудка</w:t>
      </w:r>
      <w:r w:rsidR="00B35ACA">
        <w:rPr>
          <w:rFonts w:ascii="Times New Roman" w:eastAsia="Times New Roman" w:hAnsi="Times New Roman" w:cs="Times New Roman"/>
        </w:rPr>
        <w:t>»</w:t>
      </w:r>
      <w:r>
        <w:rPr>
          <w:rFonts w:ascii="Times New Roman" w:eastAsia="Times New Roman" w:hAnsi="Times New Roman" w:cs="Times New Roman"/>
        </w:rPr>
        <w:t xml:space="preserve"> в двадцатидневный срок со дня получения проекта решения Главой сельского поселения </w:t>
      </w:r>
      <w:r w:rsidR="00B35ACA">
        <w:rPr>
          <w:rFonts w:ascii="Times New Roman" w:eastAsia="Times New Roman" w:hAnsi="Times New Roman" w:cs="Times New Roman"/>
        </w:rPr>
        <w:t>«</w:t>
      </w:r>
      <w:r w:rsidR="001C2F6F">
        <w:rPr>
          <w:rFonts w:ascii="Times New Roman" w:eastAsia="Times New Roman" w:hAnsi="Times New Roman" w:cs="Times New Roman"/>
        </w:rPr>
        <w:t>Слудка</w:t>
      </w:r>
      <w:r w:rsidR="00B35ACA">
        <w:rPr>
          <w:rFonts w:ascii="Times New Roman" w:eastAsia="Times New Roman" w:hAnsi="Times New Roman" w:cs="Times New Roman"/>
        </w:rPr>
        <w:t>»</w:t>
      </w:r>
      <w:r>
        <w:rPr>
          <w:rFonts w:ascii="Times New Roman" w:eastAsia="Times New Roman" w:hAnsi="Times New Roman" w:cs="Times New Roman"/>
        </w:rPr>
        <w:t>.</w:t>
      </w:r>
    </w:p>
    <w:p w:rsidR="004C3D44" w:rsidRDefault="004C3D44" w:rsidP="00644FE6">
      <w:pPr>
        <w:pStyle w:val="Style34"/>
        <w:spacing w:line="240" w:lineRule="auto"/>
        <w:ind w:firstLine="709"/>
      </w:pPr>
      <w:r>
        <w:rPr>
          <w:rStyle w:val="FontStyle60"/>
          <w:rFonts w:eastAsia="Sylfaen"/>
        </w:rPr>
        <w:t>З. В представленных материалах указываются инициаторы вносимых проектов, а также органы местного самоуправления, общественные объединения, учреждения, организации и отдельные лица, принимавшие участие в их подготовке. Сведения о субъектах внесших предложения помещаются в правом верхнем углу первой страницы текста проекта.</w:t>
      </w:r>
    </w:p>
    <w:p w:rsidR="004C3D44" w:rsidRDefault="004C3D44" w:rsidP="00644FE6">
      <w:pPr>
        <w:pStyle w:val="Style3"/>
        <w:ind w:firstLine="709"/>
        <w:jc w:val="both"/>
        <w:rPr>
          <w:rStyle w:val="FontStyle60"/>
          <w:rFonts w:eastAsia="Sylfaen"/>
        </w:rPr>
      </w:pPr>
      <w:r>
        <w:rPr>
          <w:rStyle w:val="FontStyle60"/>
          <w:rFonts w:eastAsia="Sylfaen"/>
        </w:rPr>
        <w:t>Статья 59</w:t>
      </w:r>
    </w:p>
    <w:p w:rsidR="004C3D44" w:rsidRDefault="004C3D44" w:rsidP="00644FE6">
      <w:pPr>
        <w:pStyle w:val="Style34"/>
        <w:spacing w:line="240" w:lineRule="auto"/>
        <w:ind w:firstLine="709"/>
        <w:rPr>
          <w:rStyle w:val="FontStyle60"/>
          <w:rFonts w:eastAsia="Sylfaen"/>
        </w:rPr>
      </w:pPr>
      <w:r>
        <w:rPr>
          <w:rStyle w:val="FontStyle60"/>
          <w:rFonts w:eastAsia="Sylfaen"/>
        </w:rPr>
        <w:t>Непосредственно в текст внесенного в Совет сельского поселения проекта решения должны быть включены следующие положения:</w:t>
      </w:r>
    </w:p>
    <w:p w:rsidR="004C3D44" w:rsidRDefault="004C3D44" w:rsidP="00644FE6">
      <w:pPr>
        <w:pStyle w:val="Style41"/>
        <w:tabs>
          <w:tab w:val="left" w:pos="828"/>
        </w:tabs>
        <w:spacing w:line="240" w:lineRule="auto"/>
        <w:ind w:firstLine="709"/>
        <w:rPr>
          <w:rStyle w:val="FontStyle60"/>
          <w:rFonts w:eastAsia="Sylfaen"/>
        </w:rPr>
      </w:pPr>
      <w:r>
        <w:rPr>
          <w:rStyle w:val="FontStyle60"/>
          <w:rFonts w:eastAsia="Sylfaen"/>
        </w:rPr>
        <w:t>1) о сроках и порядке вступления нормативного акта в силу;</w:t>
      </w:r>
    </w:p>
    <w:p w:rsidR="004C3D44" w:rsidRDefault="004C3D44" w:rsidP="00644FE6">
      <w:pPr>
        <w:pStyle w:val="Style41"/>
        <w:numPr>
          <w:ilvl w:val="0"/>
          <w:numId w:val="10"/>
        </w:numPr>
        <w:tabs>
          <w:tab w:val="left" w:pos="709"/>
          <w:tab w:val="left" w:pos="886"/>
        </w:tabs>
        <w:spacing w:line="240" w:lineRule="auto"/>
        <w:ind w:left="709"/>
        <w:rPr>
          <w:rStyle w:val="FontStyle60"/>
          <w:rFonts w:eastAsia="Sylfaen"/>
        </w:rPr>
      </w:pPr>
      <w:r>
        <w:rPr>
          <w:rStyle w:val="FontStyle60"/>
          <w:rFonts w:eastAsia="Sylfaen"/>
        </w:rPr>
        <w:t>об отмене, изменениях и (или) дополнениях ранее принятых решений и других нормативных правовых актов в связи с принятием данного решения;</w:t>
      </w:r>
    </w:p>
    <w:p w:rsidR="004C3D44" w:rsidRDefault="004C3D44" w:rsidP="00644FE6">
      <w:pPr>
        <w:pStyle w:val="Style41"/>
        <w:numPr>
          <w:ilvl w:val="0"/>
          <w:numId w:val="10"/>
        </w:numPr>
        <w:tabs>
          <w:tab w:val="left" w:pos="709"/>
          <w:tab w:val="left" w:pos="886"/>
        </w:tabs>
        <w:spacing w:line="240" w:lineRule="auto"/>
        <w:ind w:left="709"/>
      </w:pPr>
      <w:r>
        <w:rPr>
          <w:rStyle w:val="FontStyle60"/>
          <w:rFonts w:eastAsia="Sylfaen"/>
        </w:rPr>
        <w:t xml:space="preserve">предложения Главе сельского поселения </w:t>
      </w:r>
      <w:r w:rsidR="00B35ACA">
        <w:rPr>
          <w:rStyle w:val="FontStyle60"/>
          <w:rFonts w:eastAsia="Sylfaen"/>
        </w:rPr>
        <w:t>«</w:t>
      </w:r>
      <w:r w:rsidR="001C2F6F">
        <w:rPr>
          <w:rStyle w:val="FontStyle60"/>
          <w:rFonts w:eastAsia="Sylfaen"/>
        </w:rPr>
        <w:t>Слудка</w:t>
      </w:r>
      <w:r w:rsidR="00B35ACA">
        <w:rPr>
          <w:rStyle w:val="FontStyle60"/>
          <w:rFonts w:eastAsia="Sylfaen"/>
        </w:rPr>
        <w:t>»</w:t>
      </w:r>
      <w:r>
        <w:rPr>
          <w:rStyle w:val="FontStyle60"/>
          <w:rFonts w:eastAsia="Sylfaen"/>
        </w:rPr>
        <w:t xml:space="preserve"> о приведении в соответствие с вновь принятым решением актов органов местного самоуправления.</w:t>
      </w:r>
    </w:p>
    <w:p w:rsidR="004C3D44" w:rsidRDefault="004C3D44" w:rsidP="00644FE6">
      <w:pPr>
        <w:pStyle w:val="Style41"/>
        <w:tabs>
          <w:tab w:val="left" w:pos="886"/>
        </w:tabs>
        <w:spacing w:line="240" w:lineRule="auto"/>
        <w:ind w:firstLine="0"/>
      </w:pPr>
    </w:p>
    <w:p w:rsidR="004C3D44" w:rsidRPr="00C2766C" w:rsidRDefault="004C3D44" w:rsidP="00644FE6">
      <w:pPr>
        <w:pStyle w:val="Style26"/>
        <w:ind w:firstLine="709"/>
        <w:jc w:val="both"/>
        <w:rPr>
          <w:rStyle w:val="FontStyle59"/>
          <w:rFonts w:eastAsia="Sylfaen"/>
          <w:b/>
        </w:rPr>
      </w:pPr>
      <w:r w:rsidRPr="00C2766C">
        <w:rPr>
          <w:rStyle w:val="FontStyle58"/>
          <w:rFonts w:eastAsia="Sylfaen"/>
          <w:b w:val="0"/>
        </w:rPr>
        <w:t xml:space="preserve">Статья </w:t>
      </w:r>
      <w:r>
        <w:rPr>
          <w:rStyle w:val="FontStyle58"/>
          <w:rFonts w:eastAsia="Sylfaen"/>
          <w:b w:val="0"/>
        </w:rPr>
        <w:t>60</w:t>
      </w:r>
    </w:p>
    <w:p w:rsidR="004C3D44" w:rsidRDefault="004C3D44" w:rsidP="00644FE6">
      <w:pPr>
        <w:pStyle w:val="Style8"/>
        <w:spacing w:line="240" w:lineRule="auto"/>
        <w:ind w:firstLine="709"/>
        <w:rPr>
          <w:rStyle w:val="FontStyle59"/>
          <w:rFonts w:eastAsia="Sylfaen"/>
        </w:rPr>
      </w:pPr>
      <w:r>
        <w:rPr>
          <w:rStyle w:val="FontStyle59"/>
          <w:rFonts w:eastAsia="Sylfaen"/>
        </w:rPr>
        <w:t>1. Проекты решений, внесенные субъектами, обладающими правом внесения проектов решений, подлежат   регистрации   в   администрации   сельского   поселения.   Проекты   решений  рассматриваются на заседании Совета сельского поселения, как правило, не позднее 15 дней со дня их    поступления и не позже очередного заседания.</w:t>
      </w:r>
    </w:p>
    <w:p w:rsidR="004C3D44" w:rsidRDefault="004C3D44" w:rsidP="00644FE6">
      <w:pPr>
        <w:pStyle w:val="Style8"/>
        <w:spacing w:line="240" w:lineRule="auto"/>
        <w:ind w:firstLine="709"/>
      </w:pPr>
      <w:r>
        <w:rPr>
          <w:rStyle w:val="FontStyle59"/>
          <w:rFonts w:eastAsia="Sylfaen"/>
        </w:rPr>
        <w:t xml:space="preserve">2. Если проект решения и представленные с ним материалы не отвечают требованиям настоящего Регламента, то проект решения может быть возвращен </w:t>
      </w:r>
      <w:r>
        <w:rPr>
          <w:rFonts w:ascii="Times New Roman" w:eastAsia="Times New Roman" w:hAnsi="Times New Roman" w:cs="Times New Roman"/>
          <w:color w:val="000000"/>
        </w:rPr>
        <w:t xml:space="preserve">Главой сельского поселения </w:t>
      </w:r>
      <w:r w:rsidR="00B35ACA">
        <w:rPr>
          <w:rFonts w:ascii="Times New Roman" w:eastAsia="Times New Roman" w:hAnsi="Times New Roman" w:cs="Times New Roman"/>
          <w:color w:val="000000"/>
        </w:rPr>
        <w:t>«</w:t>
      </w:r>
      <w:r w:rsidR="001C2F6F">
        <w:rPr>
          <w:rFonts w:ascii="Times New Roman" w:eastAsia="Times New Roman" w:hAnsi="Times New Roman" w:cs="Times New Roman"/>
          <w:color w:val="000000"/>
        </w:rPr>
        <w:t>Слудка</w:t>
      </w:r>
      <w:r w:rsidR="00B35AC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Pr>
          <w:rStyle w:val="FontStyle59"/>
          <w:rFonts w:eastAsia="Sylfaen"/>
        </w:rPr>
        <w:t>инициатору проекта решения.</w:t>
      </w:r>
    </w:p>
    <w:p w:rsidR="004C3D44" w:rsidRDefault="004C3D44" w:rsidP="00644FE6">
      <w:pPr>
        <w:pStyle w:val="Style26"/>
        <w:ind w:firstLine="709"/>
        <w:jc w:val="both"/>
      </w:pPr>
    </w:p>
    <w:p w:rsidR="004C3D44" w:rsidRPr="00C2766C" w:rsidRDefault="004C3D44" w:rsidP="00644FE6">
      <w:pPr>
        <w:pStyle w:val="Style26"/>
        <w:ind w:firstLine="709"/>
        <w:jc w:val="both"/>
        <w:rPr>
          <w:rStyle w:val="FontStyle59"/>
          <w:rFonts w:eastAsia="Sylfaen"/>
          <w:b/>
        </w:rPr>
      </w:pPr>
      <w:r w:rsidRPr="00C2766C">
        <w:rPr>
          <w:rStyle w:val="FontStyle58"/>
          <w:rFonts w:eastAsia="Sylfaen"/>
          <w:b w:val="0"/>
        </w:rPr>
        <w:t xml:space="preserve">Статья </w:t>
      </w:r>
      <w:r>
        <w:rPr>
          <w:rStyle w:val="FontStyle58"/>
          <w:rFonts w:eastAsia="Sylfaen"/>
          <w:b w:val="0"/>
        </w:rPr>
        <w:t>61</w:t>
      </w:r>
    </w:p>
    <w:p w:rsidR="004C3D44" w:rsidRDefault="004C3D44" w:rsidP="00644FE6">
      <w:pPr>
        <w:pStyle w:val="Style8"/>
        <w:spacing w:line="240" w:lineRule="auto"/>
        <w:ind w:firstLine="709"/>
      </w:pPr>
      <w:r>
        <w:rPr>
          <w:rStyle w:val="FontStyle59"/>
          <w:rFonts w:eastAsia="Sylfaen"/>
        </w:rPr>
        <w:t>Субъекты, имеющие права внесения проектов решений, вправе отозвать внесенный ими проект в любое время до его принятия: до включения в повестку дня заседания Совета сельского поселения - по письменному заявлению, а в ходе обсуждения до принятия его в целом, - по устному заявлению на заседании Совета сельского поселения. В том и другом случае в заявлении должны быть изложены мотивы отзыва. Проект, отозванный после включения его в повестку дня, а также в ходе его обсуждения, считается снятым с рассмотрения без дополнительного голосования, что оформляется соответствующим решением.</w:t>
      </w:r>
    </w:p>
    <w:p w:rsidR="004C3D44" w:rsidRDefault="004C3D44" w:rsidP="00644FE6">
      <w:pPr>
        <w:pStyle w:val="Style26"/>
        <w:ind w:left="834" w:firstLine="709"/>
        <w:jc w:val="both"/>
      </w:pPr>
    </w:p>
    <w:p w:rsidR="004C3D44" w:rsidRPr="00C2766C" w:rsidRDefault="004C3D44" w:rsidP="00644FE6">
      <w:pPr>
        <w:pStyle w:val="Style26"/>
        <w:ind w:firstLine="709"/>
        <w:jc w:val="both"/>
        <w:rPr>
          <w:rStyle w:val="FontStyle59"/>
          <w:rFonts w:eastAsia="Sylfaen"/>
          <w:b/>
        </w:rPr>
      </w:pPr>
      <w:r w:rsidRPr="00C2766C">
        <w:rPr>
          <w:rStyle w:val="FontStyle58"/>
          <w:rFonts w:eastAsia="Sylfaen"/>
          <w:b w:val="0"/>
        </w:rPr>
        <w:t xml:space="preserve"> Статья </w:t>
      </w:r>
      <w:r>
        <w:rPr>
          <w:rStyle w:val="FontStyle58"/>
          <w:rFonts w:eastAsia="Sylfaen"/>
          <w:b w:val="0"/>
        </w:rPr>
        <w:t>62</w:t>
      </w:r>
    </w:p>
    <w:p w:rsidR="004C3D44" w:rsidRDefault="004C3D44" w:rsidP="00644FE6">
      <w:pPr>
        <w:pStyle w:val="Style8"/>
        <w:spacing w:line="240" w:lineRule="auto"/>
        <w:ind w:firstLine="709"/>
        <w:rPr>
          <w:rStyle w:val="FontStyle59"/>
          <w:rFonts w:eastAsia="Sylfaen"/>
        </w:rPr>
      </w:pPr>
      <w:r>
        <w:rPr>
          <w:rStyle w:val="FontStyle59"/>
          <w:rFonts w:eastAsia="Sylfaen"/>
        </w:rPr>
        <w:t xml:space="preserve">1. Проект решения, подлежащий рассмотрению Советом сельского поселения, направляется Главой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xml:space="preserve"> в комиссию, которая назначается ответственной по проекту решения (далее - ответственная комиссия), а также в иные государственные органы</w:t>
      </w:r>
      <w:r w:rsidRPr="00D231F6">
        <w:rPr>
          <w:rStyle w:val="FontStyle59"/>
          <w:rFonts w:eastAsia="Sylfaen"/>
        </w:rPr>
        <w:t xml:space="preserve"> </w:t>
      </w:r>
      <w:r>
        <w:rPr>
          <w:rStyle w:val="FontStyle59"/>
          <w:rFonts w:eastAsia="Sylfaen"/>
        </w:rPr>
        <w:t xml:space="preserve">в рамках предоставленных им полномочий для  дачи заключения. </w:t>
      </w:r>
    </w:p>
    <w:p w:rsidR="004C3D44" w:rsidRDefault="004C3D44" w:rsidP="00644FE6">
      <w:pPr>
        <w:pStyle w:val="Style3"/>
        <w:ind w:firstLine="709"/>
        <w:jc w:val="both"/>
      </w:pPr>
      <w:r>
        <w:rPr>
          <w:rStyle w:val="FontStyle59"/>
          <w:rFonts w:eastAsia="Sylfaen"/>
        </w:rPr>
        <w:t>2. Правовая и лингвистическая, антикоррупционная экспертиза проектов решений осуществляется   должностными лицами администрации,</w:t>
      </w:r>
      <w:r w:rsidRPr="00EE5CBC">
        <w:rPr>
          <w:rFonts w:eastAsia="Times New Roman"/>
        </w:rPr>
        <w:t xml:space="preserve"> </w:t>
      </w:r>
      <w:r>
        <w:rPr>
          <w:rStyle w:val="FontStyle59"/>
          <w:rFonts w:eastAsia="Sylfaen"/>
        </w:rPr>
        <w:t>а также иными государственными органами</w:t>
      </w:r>
      <w:r w:rsidRPr="007A6078">
        <w:rPr>
          <w:rStyle w:val="FontStyle59"/>
          <w:rFonts w:eastAsia="Sylfaen"/>
        </w:rPr>
        <w:t xml:space="preserve"> </w:t>
      </w:r>
      <w:r>
        <w:rPr>
          <w:rStyle w:val="FontStyle59"/>
          <w:rFonts w:eastAsia="Sylfaen"/>
        </w:rPr>
        <w:t>в рамках предоставленных им полномочий.</w:t>
      </w:r>
    </w:p>
    <w:p w:rsidR="004C3D44" w:rsidRDefault="004C3D44" w:rsidP="00644FE6">
      <w:pPr>
        <w:pStyle w:val="Style26"/>
        <w:ind w:firstLine="709"/>
        <w:jc w:val="both"/>
      </w:pPr>
    </w:p>
    <w:p w:rsidR="004C3D44" w:rsidRPr="00EE5CBC" w:rsidRDefault="004C3D44" w:rsidP="00644FE6">
      <w:pPr>
        <w:pStyle w:val="Style26"/>
        <w:ind w:firstLine="709"/>
        <w:jc w:val="both"/>
        <w:rPr>
          <w:rStyle w:val="FontStyle59"/>
          <w:rFonts w:eastAsia="Sylfaen"/>
          <w:b/>
        </w:rPr>
      </w:pPr>
      <w:r w:rsidRPr="00EE5CBC">
        <w:rPr>
          <w:rStyle w:val="FontStyle58"/>
          <w:rFonts w:eastAsia="Sylfaen"/>
          <w:b w:val="0"/>
        </w:rPr>
        <w:t xml:space="preserve">Статья </w:t>
      </w:r>
      <w:r>
        <w:rPr>
          <w:rStyle w:val="FontStyle58"/>
          <w:rFonts w:eastAsia="Sylfaen"/>
          <w:b w:val="0"/>
        </w:rPr>
        <w:t>63</w:t>
      </w:r>
    </w:p>
    <w:p w:rsidR="004C3D44" w:rsidRDefault="004C3D44" w:rsidP="00644FE6">
      <w:pPr>
        <w:pStyle w:val="Style8"/>
        <w:spacing w:line="240" w:lineRule="auto"/>
        <w:ind w:firstLine="709"/>
        <w:rPr>
          <w:rStyle w:val="FontStyle59"/>
          <w:rFonts w:eastAsia="Sylfaen"/>
        </w:rPr>
      </w:pPr>
      <w:r>
        <w:rPr>
          <w:rStyle w:val="FontStyle59"/>
          <w:rFonts w:eastAsia="Sylfaen"/>
        </w:rPr>
        <w:t>1. Порядок подготовки и рассмотрения проектов решения определяется ответственной комиссией в соответствии с настоящим Регламентом.</w:t>
      </w:r>
    </w:p>
    <w:p w:rsidR="004C3D44" w:rsidRDefault="004C3D44" w:rsidP="00644FE6">
      <w:pPr>
        <w:pStyle w:val="Style44"/>
        <w:spacing w:line="240" w:lineRule="auto"/>
        <w:ind w:firstLine="709"/>
        <w:rPr>
          <w:rStyle w:val="FontStyle59"/>
          <w:rFonts w:eastAsia="Sylfaen"/>
        </w:rPr>
      </w:pPr>
      <w:r>
        <w:rPr>
          <w:rStyle w:val="FontStyle59"/>
          <w:rFonts w:eastAsia="Sylfaen"/>
        </w:rPr>
        <w:t xml:space="preserve">2. Комиссия рассматривает поступившие проекты решений не ранее чем через 14 рабочих дней – </w:t>
      </w:r>
      <w:r>
        <w:rPr>
          <w:rStyle w:val="FontStyle60"/>
          <w:rFonts w:eastAsia="Sylfaen"/>
        </w:rPr>
        <w:t xml:space="preserve">со </w:t>
      </w:r>
      <w:r>
        <w:rPr>
          <w:rStyle w:val="FontStyle59"/>
          <w:rFonts w:eastAsia="Sylfaen"/>
        </w:rPr>
        <w:t>дня их поступления, а также не позже 7 рабочих дней со дня представления в комиссию необходимых заключений, подготовленных в администрации сельского поселения.</w:t>
      </w:r>
    </w:p>
    <w:p w:rsidR="004C3D44" w:rsidRDefault="004C3D44" w:rsidP="00644FE6">
      <w:pPr>
        <w:pStyle w:val="Style8"/>
        <w:spacing w:line="240" w:lineRule="auto"/>
        <w:ind w:firstLine="709"/>
        <w:rPr>
          <w:rStyle w:val="FontStyle59"/>
          <w:rFonts w:eastAsia="Sylfaen"/>
        </w:rPr>
      </w:pPr>
      <w:r>
        <w:rPr>
          <w:rStyle w:val="FontStyle59"/>
          <w:rFonts w:eastAsia="Sylfaen"/>
        </w:rPr>
        <w:t>З. Проект решения с сопроводительным письмом направляется в органы местного самоуправления, прокуратуру Сыктывдинского района для подготовки отзывов, предложений и замечаний.</w:t>
      </w:r>
    </w:p>
    <w:p w:rsidR="004C3D44" w:rsidRDefault="004C3D44" w:rsidP="00644FE6">
      <w:pPr>
        <w:pStyle w:val="Style8"/>
        <w:spacing w:line="240" w:lineRule="auto"/>
        <w:ind w:firstLine="709"/>
        <w:rPr>
          <w:rStyle w:val="FontStyle59"/>
          <w:rFonts w:eastAsia="Sylfaen"/>
        </w:rPr>
      </w:pPr>
      <w:r>
        <w:rPr>
          <w:rStyle w:val="FontStyle59"/>
          <w:rFonts w:eastAsia="Sylfaen"/>
        </w:rPr>
        <w:t>4. Для работы над проектом решения комиссии могут создавать рабочие группы. В случае если проект решения рассматривается в нескольких комиссиях, ими может быть образована совместная рабочая группа, в состав которой могут включаться депутаты Совета сельского поселения, не являющиеся членами этих комиссий, представители органов местного самоуправления, общественных объединений, научных учреждений, эксперты и специалисты.</w:t>
      </w:r>
    </w:p>
    <w:p w:rsidR="004C3D44" w:rsidRDefault="004C3D44" w:rsidP="00644FE6">
      <w:pPr>
        <w:pStyle w:val="Style8"/>
        <w:spacing w:line="240" w:lineRule="auto"/>
        <w:ind w:firstLine="709"/>
        <w:rPr>
          <w:rStyle w:val="FontStyle59"/>
          <w:rFonts w:eastAsia="Sylfaen"/>
        </w:rPr>
      </w:pPr>
      <w:r>
        <w:rPr>
          <w:rStyle w:val="FontStyle59"/>
          <w:rFonts w:eastAsia="Sylfaen"/>
        </w:rPr>
        <w:t>5. Если по одному и тому же вопросу имеется несколько проектов решений, они рассматриваются комиссиями одновременно.</w:t>
      </w:r>
    </w:p>
    <w:p w:rsidR="004C3D44" w:rsidRDefault="004C3D44" w:rsidP="00644FE6">
      <w:pPr>
        <w:pStyle w:val="Style8"/>
        <w:spacing w:line="240" w:lineRule="auto"/>
        <w:ind w:firstLine="709"/>
      </w:pPr>
      <w:r>
        <w:rPr>
          <w:rStyle w:val="FontStyle59"/>
          <w:rFonts w:eastAsia="Sylfaen"/>
        </w:rPr>
        <w:t xml:space="preserve">6. По инициативе рабочей группы, комиссий, Президиума глава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xml:space="preserve"> может принять решение об опубликовании проекта решения в средствах массовой информации.</w:t>
      </w:r>
    </w:p>
    <w:p w:rsidR="004C3D44" w:rsidRDefault="004C3D44" w:rsidP="00644FE6">
      <w:pPr>
        <w:pStyle w:val="Style26"/>
        <w:ind w:firstLine="709"/>
        <w:jc w:val="both"/>
      </w:pPr>
    </w:p>
    <w:p w:rsidR="004C3D44" w:rsidRPr="00EE5CBC" w:rsidRDefault="004C3D44" w:rsidP="00644FE6">
      <w:pPr>
        <w:pStyle w:val="Style26"/>
        <w:ind w:firstLine="709"/>
        <w:jc w:val="both"/>
        <w:rPr>
          <w:rStyle w:val="FontStyle59"/>
          <w:rFonts w:eastAsia="Sylfaen"/>
          <w:b/>
        </w:rPr>
      </w:pPr>
      <w:r w:rsidRPr="00EE5CBC">
        <w:rPr>
          <w:rStyle w:val="FontStyle58"/>
          <w:rFonts w:eastAsia="Sylfaen"/>
          <w:b w:val="0"/>
        </w:rPr>
        <w:t>Статья 6</w:t>
      </w:r>
      <w:r>
        <w:rPr>
          <w:rStyle w:val="FontStyle58"/>
          <w:rFonts w:eastAsia="Sylfaen"/>
          <w:b w:val="0"/>
        </w:rPr>
        <w:t>4</w:t>
      </w:r>
    </w:p>
    <w:p w:rsidR="004C3D44" w:rsidRDefault="004C3D44" w:rsidP="00644FE6">
      <w:pPr>
        <w:pStyle w:val="Style8"/>
        <w:spacing w:line="240" w:lineRule="auto"/>
        <w:ind w:firstLine="709"/>
        <w:rPr>
          <w:rStyle w:val="FontStyle60"/>
          <w:rFonts w:eastAsia="Sylfaen"/>
        </w:rPr>
      </w:pPr>
      <w:r>
        <w:rPr>
          <w:rStyle w:val="FontStyle59"/>
          <w:rFonts w:eastAsia="Sylfaen"/>
        </w:rPr>
        <w:t>1. Обсуждение проекта решения на заседании комиссии начинается с доклада инициатора проекта решения или его представителя.</w:t>
      </w:r>
    </w:p>
    <w:p w:rsidR="004C3D44" w:rsidRDefault="004C3D44" w:rsidP="00644FE6">
      <w:pPr>
        <w:pStyle w:val="Style34"/>
        <w:spacing w:line="240" w:lineRule="auto"/>
        <w:ind w:firstLine="709"/>
      </w:pPr>
      <w:r>
        <w:rPr>
          <w:rStyle w:val="FontStyle60"/>
          <w:rFonts w:eastAsia="Sylfaen"/>
        </w:rPr>
        <w:lastRenderedPageBreak/>
        <w:t>2. Обсуждение проекта решения в комиссиях проходит открыто и может освещаться средствами массовой информации. В случае разногласия между комиссиями по поводу содержания проекта решения и целесообразности работы над ним Президиумом принимаются меры к достижению согласия. Вопросы, по которым не достигнуто согласие, вносятся на рассмотрение Совета сельского поселения.</w:t>
      </w:r>
    </w:p>
    <w:p w:rsidR="004C3D44" w:rsidRDefault="004C3D44" w:rsidP="00644FE6">
      <w:pPr>
        <w:pStyle w:val="Style34"/>
        <w:spacing w:line="240" w:lineRule="auto"/>
        <w:ind w:left="626" w:firstLine="709"/>
      </w:pPr>
    </w:p>
    <w:p w:rsidR="004C3D44" w:rsidRDefault="004C3D44" w:rsidP="00644FE6">
      <w:pPr>
        <w:pStyle w:val="Style34"/>
        <w:spacing w:line="240" w:lineRule="auto"/>
        <w:ind w:firstLine="709"/>
        <w:rPr>
          <w:rStyle w:val="FontStyle60"/>
          <w:rFonts w:eastAsia="Sylfaen"/>
        </w:rPr>
      </w:pPr>
      <w:r>
        <w:rPr>
          <w:rStyle w:val="FontStyle60"/>
          <w:rFonts w:eastAsia="Sylfaen"/>
        </w:rPr>
        <w:t>Статья 65</w:t>
      </w:r>
    </w:p>
    <w:p w:rsidR="004C3D44" w:rsidRDefault="004C3D44" w:rsidP="00644FE6">
      <w:pPr>
        <w:pStyle w:val="Style34"/>
        <w:spacing w:line="240" w:lineRule="auto"/>
        <w:ind w:firstLine="709"/>
      </w:pPr>
      <w:r>
        <w:rPr>
          <w:rStyle w:val="FontStyle60"/>
          <w:rFonts w:eastAsia="Sylfaen"/>
        </w:rPr>
        <w:t>Поправки к проекту решения вносятся субъектами, имеющими право внесений проектов решений в ответственные комиссии. Ответственная комиссия систематизирует поправки, рассматривает их и выносит по каждой поправке свое заключение и рекомендацию для Совета сельского поселения. Авторы поправок могут принять участие в обсуждении поправок. Сводная таблица поправок с заключениями и рекомендациями ответственной комиссии вносится на рассмотрение Совета сельского поселения.</w:t>
      </w:r>
    </w:p>
    <w:p w:rsidR="004C3D44" w:rsidRDefault="004C3D44" w:rsidP="00644FE6">
      <w:pPr>
        <w:pStyle w:val="Style26"/>
        <w:ind w:firstLine="709"/>
        <w:jc w:val="both"/>
      </w:pPr>
    </w:p>
    <w:p w:rsidR="004C3D44" w:rsidRPr="00EE5CBC" w:rsidRDefault="004C3D44" w:rsidP="00644FE6">
      <w:pPr>
        <w:pStyle w:val="Style26"/>
        <w:ind w:firstLine="709"/>
        <w:jc w:val="both"/>
        <w:rPr>
          <w:rStyle w:val="FontStyle59"/>
          <w:rFonts w:eastAsia="Sylfaen"/>
          <w:b/>
        </w:rPr>
      </w:pPr>
      <w:r w:rsidRPr="00EE5CBC">
        <w:rPr>
          <w:rStyle w:val="FontStyle58"/>
          <w:rFonts w:eastAsia="Sylfaen"/>
          <w:b w:val="0"/>
        </w:rPr>
        <w:t xml:space="preserve">Статья </w:t>
      </w:r>
      <w:r w:rsidRPr="00EE5CBC">
        <w:rPr>
          <w:rStyle w:val="FontStyle48"/>
          <w:rFonts w:eastAsia="Sylfaen"/>
          <w:b w:val="0"/>
        </w:rPr>
        <w:t>6</w:t>
      </w:r>
      <w:r>
        <w:rPr>
          <w:rStyle w:val="FontStyle48"/>
          <w:rFonts w:eastAsia="Sylfaen"/>
          <w:b w:val="0"/>
        </w:rPr>
        <w:t>6</w:t>
      </w:r>
    </w:p>
    <w:p w:rsidR="004C3D44" w:rsidRDefault="004C3D44" w:rsidP="00644FE6">
      <w:pPr>
        <w:pStyle w:val="Style34"/>
        <w:spacing w:line="240" w:lineRule="auto"/>
        <w:ind w:firstLine="709"/>
        <w:rPr>
          <w:rStyle w:val="FontStyle60"/>
          <w:rFonts w:eastAsia="Sylfaen"/>
        </w:rPr>
      </w:pPr>
      <w:r>
        <w:rPr>
          <w:rStyle w:val="FontStyle59"/>
          <w:rFonts w:eastAsia="Sylfaen"/>
        </w:rPr>
        <w:t xml:space="preserve">1. </w:t>
      </w:r>
      <w:r>
        <w:rPr>
          <w:rStyle w:val="FontStyle60"/>
          <w:rFonts w:eastAsia="Sylfaen"/>
        </w:rPr>
        <w:t xml:space="preserve">Проект решения, подготовленный к рассмотрению Советом сельского поселения, и материалы к нему направляются ответственной комиссией Главе сельского поселения </w:t>
      </w:r>
      <w:r w:rsidR="00B35ACA">
        <w:rPr>
          <w:rStyle w:val="FontStyle60"/>
          <w:rFonts w:eastAsia="Sylfaen"/>
        </w:rPr>
        <w:t>«</w:t>
      </w:r>
      <w:r w:rsidR="001C2F6F">
        <w:rPr>
          <w:rStyle w:val="FontStyle60"/>
          <w:rFonts w:eastAsia="Sylfaen"/>
        </w:rPr>
        <w:t>Слудка</w:t>
      </w:r>
      <w:r w:rsidR="00B35ACA">
        <w:rPr>
          <w:rStyle w:val="FontStyle60"/>
          <w:rFonts w:eastAsia="Sylfaen"/>
        </w:rPr>
        <w:t>»</w:t>
      </w:r>
      <w:r>
        <w:rPr>
          <w:rStyle w:val="FontStyle60"/>
          <w:rFonts w:eastAsia="Sylfaen"/>
        </w:rPr>
        <w:t xml:space="preserve"> для внесения в повестку дня заседания Совета сельского поселения. Комиссия представляет также предложения о приглашении лиц на заседание Совета сельского поселения для рассмотрения проекта решения.</w:t>
      </w:r>
    </w:p>
    <w:p w:rsidR="004C3D44" w:rsidRDefault="004C3D44" w:rsidP="00644FE6">
      <w:pPr>
        <w:pStyle w:val="Style34"/>
        <w:spacing w:line="240" w:lineRule="auto"/>
        <w:ind w:firstLine="709"/>
      </w:pPr>
      <w:r>
        <w:rPr>
          <w:rStyle w:val="FontStyle60"/>
          <w:rFonts w:eastAsia="Sylfaen"/>
        </w:rPr>
        <w:t>2. Проект решения, подготовленный к рассмотрению в Совете сельского поселения, и соответствующие материалы к нему направляются депутатам Совета сельского поселения, не позднее, чем за 7 дней до начала заседания Совета сельского поселения.</w:t>
      </w:r>
    </w:p>
    <w:p w:rsidR="004C3D44" w:rsidRDefault="004C3D44" w:rsidP="00644FE6">
      <w:pPr>
        <w:pStyle w:val="Style34"/>
        <w:spacing w:line="240" w:lineRule="auto"/>
        <w:ind w:firstLine="709"/>
      </w:pPr>
    </w:p>
    <w:p w:rsidR="004C3D44" w:rsidRDefault="004C3D44" w:rsidP="00644FE6">
      <w:pPr>
        <w:pStyle w:val="Style34"/>
        <w:spacing w:line="240" w:lineRule="auto"/>
        <w:ind w:firstLine="709"/>
        <w:rPr>
          <w:rStyle w:val="FontStyle60"/>
          <w:rFonts w:eastAsia="Sylfaen"/>
        </w:rPr>
      </w:pPr>
      <w:r>
        <w:rPr>
          <w:rStyle w:val="FontStyle60"/>
          <w:rFonts w:eastAsia="Sylfaen"/>
        </w:rPr>
        <w:t>Статья 67</w:t>
      </w:r>
    </w:p>
    <w:p w:rsidR="004C3D44" w:rsidRDefault="004C3D44" w:rsidP="00644FE6">
      <w:pPr>
        <w:pStyle w:val="Style41"/>
        <w:tabs>
          <w:tab w:val="left" w:pos="709"/>
          <w:tab w:val="left" w:pos="821"/>
        </w:tabs>
        <w:spacing w:line="240" w:lineRule="auto"/>
        <w:ind w:firstLine="0"/>
        <w:rPr>
          <w:rStyle w:val="FontStyle60"/>
          <w:rFonts w:eastAsia="Sylfaen"/>
        </w:rPr>
      </w:pPr>
      <w:r>
        <w:rPr>
          <w:rStyle w:val="FontStyle60"/>
          <w:rFonts w:eastAsia="Sylfaen"/>
        </w:rPr>
        <w:t xml:space="preserve">         1. Проекты законов Республики Коми, поступившие в Совет сельского поселения, направляются </w:t>
      </w:r>
      <w:r>
        <w:rPr>
          <w:rFonts w:ascii="Times New Roman" w:eastAsia="Times New Roman" w:hAnsi="Times New Roman" w:cs="Times New Roman"/>
          <w:color w:val="000000"/>
        </w:rPr>
        <w:t xml:space="preserve">Главой сельского поселения </w:t>
      </w:r>
      <w:r w:rsidR="00B35ACA">
        <w:rPr>
          <w:rFonts w:ascii="Times New Roman" w:eastAsia="Times New Roman" w:hAnsi="Times New Roman" w:cs="Times New Roman"/>
          <w:color w:val="000000"/>
        </w:rPr>
        <w:t>«</w:t>
      </w:r>
      <w:r w:rsidR="001C2F6F">
        <w:rPr>
          <w:rFonts w:ascii="Times New Roman" w:eastAsia="Times New Roman" w:hAnsi="Times New Roman" w:cs="Times New Roman"/>
          <w:color w:val="000000"/>
        </w:rPr>
        <w:t>Слудка</w:t>
      </w:r>
      <w:r w:rsidR="00B35AC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Pr>
          <w:rStyle w:val="FontStyle60"/>
          <w:rFonts w:eastAsia="Sylfaen"/>
        </w:rPr>
        <w:t xml:space="preserve">в соответствующие комиссии для подготовки предложений и замечаний. Глава сельского поселения может поручить подготовку предложений и замечаний по этим проектам специалистам администрации. </w:t>
      </w:r>
    </w:p>
    <w:p w:rsidR="004C3D44" w:rsidRDefault="004C3D44" w:rsidP="00644FE6">
      <w:pPr>
        <w:pStyle w:val="Style41"/>
        <w:tabs>
          <w:tab w:val="left" w:pos="709"/>
          <w:tab w:val="left" w:pos="821"/>
        </w:tabs>
        <w:spacing w:line="240" w:lineRule="auto"/>
        <w:ind w:firstLine="0"/>
      </w:pPr>
      <w:r>
        <w:rPr>
          <w:rStyle w:val="FontStyle60"/>
          <w:rFonts w:eastAsia="Sylfaen"/>
        </w:rPr>
        <w:t xml:space="preserve">         2. Предложения и замечания по законопроектам, указанным в части 1 настоящей статьи, могут быть вынесены на рассмотрение Совета сельского поселения.</w:t>
      </w:r>
    </w:p>
    <w:p w:rsidR="004C3D44" w:rsidRDefault="004C3D44" w:rsidP="00644FE6">
      <w:pPr>
        <w:pStyle w:val="Style34"/>
        <w:spacing w:line="240" w:lineRule="auto"/>
        <w:ind w:firstLine="709"/>
      </w:pPr>
    </w:p>
    <w:p w:rsidR="004C3D44" w:rsidRDefault="004C3D44" w:rsidP="00644FE6">
      <w:pPr>
        <w:pStyle w:val="Style34"/>
        <w:spacing w:line="240" w:lineRule="auto"/>
        <w:ind w:firstLine="709"/>
        <w:jc w:val="center"/>
        <w:rPr>
          <w:rStyle w:val="FontStyle60"/>
          <w:rFonts w:eastAsia="Sylfaen"/>
        </w:rPr>
      </w:pPr>
      <w:r>
        <w:rPr>
          <w:rStyle w:val="FontStyle60"/>
          <w:rFonts w:eastAsia="Sylfaen"/>
          <w:b/>
        </w:rPr>
        <w:t xml:space="preserve">ГЛАВА </w:t>
      </w:r>
      <w:r>
        <w:rPr>
          <w:rStyle w:val="FontStyle58"/>
          <w:rFonts w:eastAsia="Sylfaen"/>
        </w:rPr>
        <w:t xml:space="preserve">11. </w:t>
      </w:r>
      <w:r>
        <w:rPr>
          <w:rStyle w:val="FontStyle60"/>
          <w:rFonts w:eastAsia="Sylfaen"/>
          <w:b/>
        </w:rPr>
        <w:t xml:space="preserve">РАССМОТРЕНИЕ ПРОЕКТОВ РЕШЕНИЙ НА ЗАСЕДАНИЯХ СОВЕТА СЕЛЬСКОГО ПОСЕЛЕНИЯ </w:t>
      </w:r>
      <w:r w:rsidR="00B35ACA">
        <w:rPr>
          <w:rStyle w:val="FontStyle60"/>
          <w:rFonts w:eastAsia="Sylfaen"/>
          <w:b/>
        </w:rPr>
        <w:t>«</w:t>
      </w:r>
      <w:r w:rsidR="001C2F6F">
        <w:rPr>
          <w:rStyle w:val="FontStyle60"/>
          <w:rFonts w:eastAsia="Sylfaen"/>
          <w:b/>
        </w:rPr>
        <w:t>СЛУДКА</w:t>
      </w:r>
      <w:r w:rsidR="00B35ACA">
        <w:rPr>
          <w:rStyle w:val="FontStyle60"/>
          <w:rFonts w:eastAsia="Sylfaen"/>
          <w:b/>
        </w:rPr>
        <w:t>»</w:t>
      </w:r>
    </w:p>
    <w:p w:rsidR="004C3D44" w:rsidRDefault="004C3D44" w:rsidP="00644FE6">
      <w:pPr>
        <w:pStyle w:val="Style34"/>
        <w:spacing w:line="240" w:lineRule="auto"/>
        <w:ind w:firstLine="709"/>
        <w:rPr>
          <w:rStyle w:val="FontStyle59"/>
          <w:rFonts w:eastAsia="Sylfaen"/>
        </w:rPr>
      </w:pPr>
      <w:r>
        <w:rPr>
          <w:rStyle w:val="FontStyle60"/>
          <w:rFonts w:eastAsia="Sylfaen"/>
        </w:rPr>
        <w:t>Статья 68</w:t>
      </w:r>
    </w:p>
    <w:p w:rsidR="004C3D44" w:rsidRDefault="004C3D44" w:rsidP="00644FE6">
      <w:pPr>
        <w:pStyle w:val="Style34"/>
        <w:spacing w:line="240" w:lineRule="auto"/>
        <w:ind w:firstLine="709"/>
        <w:rPr>
          <w:rStyle w:val="FontStyle60"/>
          <w:rFonts w:eastAsia="Sylfaen"/>
        </w:rPr>
      </w:pPr>
      <w:r>
        <w:rPr>
          <w:rStyle w:val="FontStyle59"/>
          <w:rFonts w:eastAsia="Sylfaen"/>
        </w:rPr>
        <w:t>1</w:t>
      </w:r>
      <w:r>
        <w:rPr>
          <w:rStyle w:val="FontStyle60"/>
          <w:rFonts w:eastAsia="Sylfaen"/>
        </w:rPr>
        <w:t>. При рассмотрении на заседаниях комиссии или депутатских слушаниях обсуждаются:</w:t>
      </w:r>
    </w:p>
    <w:p w:rsidR="004C3D44" w:rsidRDefault="004C3D44" w:rsidP="00644FE6">
      <w:pPr>
        <w:pStyle w:val="Style41"/>
        <w:numPr>
          <w:ilvl w:val="0"/>
          <w:numId w:val="19"/>
        </w:numPr>
        <w:tabs>
          <w:tab w:val="left" w:pos="709"/>
          <w:tab w:val="left" w:pos="835"/>
        </w:tabs>
        <w:spacing w:line="240" w:lineRule="auto"/>
        <w:ind w:left="709"/>
        <w:rPr>
          <w:rStyle w:val="FontStyle60"/>
          <w:rFonts w:eastAsia="Sylfaen"/>
        </w:rPr>
      </w:pPr>
      <w:r>
        <w:rPr>
          <w:rStyle w:val="FontStyle60"/>
          <w:rFonts w:eastAsia="Sylfaen"/>
        </w:rPr>
        <w:t xml:space="preserve"> вопросы о необходимости принятия предложенного проекта;</w:t>
      </w:r>
    </w:p>
    <w:p w:rsidR="004C3D44" w:rsidRDefault="004C3D44" w:rsidP="00644FE6">
      <w:pPr>
        <w:pStyle w:val="Style41"/>
        <w:numPr>
          <w:ilvl w:val="0"/>
          <w:numId w:val="19"/>
        </w:numPr>
        <w:tabs>
          <w:tab w:val="left" w:pos="709"/>
          <w:tab w:val="left" w:pos="835"/>
        </w:tabs>
        <w:spacing w:line="240" w:lineRule="auto"/>
        <w:ind w:left="709"/>
        <w:rPr>
          <w:rStyle w:val="FontStyle60"/>
          <w:rFonts w:eastAsia="Sylfaen"/>
        </w:rPr>
      </w:pPr>
      <w:r>
        <w:rPr>
          <w:rStyle w:val="FontStyle60"/>
          <w:rFonts w:eastAsia="Sylfaen"/>
        </w:rPr>
        <w:t xml:space="preserve"> основные положения проекта решения.</w:t>
      </w:r>
    </w:p>
    <w:p w:rsidR="004C3D44" w:rsidRDefault="004C3D44" w:rsidP="00644FE6">
      <w:pPr>
        <w:pStyle w:val="Style34"/>
        <w:spacing w:line="240" w:lineRule="auto"/>
        <w:ind w:firstLine="709"/>
        <w:rPr>
          <w:rStyle w:val="FontStyle60"/>
          <w:rFonts w:eastAsia="Sylfaen"/>
        </w:rPr>
      </w:pPr>
      <w:r>
        <w:rPr>
          <w:rStyle w:val="FontStyle60"/>
          <w:rFonts w:eastAsia="Sylfaen"/>
        </w:rPr>
        <w:t>2. На этой стадии возможно рассмотрение поправок концептуального характера, а также поправок, касающихся основных положений проекта решения.</w:t>
      </w:r>
    </w:p>
    <w:p w:rsidR="004C3D44" w:rsidRDefault="004C3D44" w:rsidP="00644FE6">
      <w:pPr>
        <w:pStyle w:val="Style34"/>
        <w:spacing w:line="240" w:lineRule="auto"/>
        <w:ind w:firstLine="709"/>
        <w:rPr>
          <w:rStyle w:val="FontStyle60"/>
          <w:rFonts w:eastAsia="Sylfaen"/>
        </w:rPr>
      </w:pPr>
      <w:r>
        <w:rPr>
          <w:rStyle w:val="FontStyle60"/>
          <w:rFonts w:eastAsia="Sylfaen"/>
        </w:rPr>
        <w:t>3. Обсуждение проекта решения на заседании комиссии или депутатских слушаниях начинается с доклада инициатора проекта решения. В ходе обсуждения депутаты вносят свои предложения и замечания по проекту. После обсуждения принимается решение о целесообразности его принятия и вносимых поправках.</w:t>
      </w:r>
    </w:p>
    <w:p w:rsidR="004C3D44" w:rsidRDefault="004C3D44" w:rsidP="00644FE6">
      <w:pPr>
        <w:pStyle w:val="Style34"/>
        <w:spacing w:line="240" w:lineRule="auto"/>
        <w:ind w:firstLine="709"/>
      </w:pPr>
      <w:r>
        <w:rPr>
          <w:rStyle w:val="FontStyle60"/>
          <w:rFonts w:eastAsia="Sylfaen"/>
        </w:rPr>
        <w:t>4. При рассмотрении проектов решений по бюджету, об освобождении уплаты налогов, других проектов решений, предусматривающих расходы, покрываемые за счет средств местного бюджета, в обязательном порядке заслушивается заключение, представленное руководителем администрации сельского поселения в соответствии с частью 2 статьи 59 настоящего Регламента.</w:t>
      </w:r>
    </w:p>
    <w:p w:rsidR="004C3D44" w:rsidRDefault="004C3D44" w:rsidP="00644FE6">
      <w:pPr>
        <w:pStyle w:val="Style34"/>
        <w:spacing w:line="240" w:lineRule="auto"/>
        <w:ind w:firstLine="709"/>
      </w:pPr>
    </w:p>
    <w:p w:rsidR="004C3D44" w:rsidRDefault="004C3D44" w:rsidP="00644FE6">
      <w:pPr>
        <w:pStyle w:val="Style34"/>
        <w:spacing w:line="240" w:lineRule="auto"/>
        <w:ind w:firstLine="709"/>
        <w:rPr>
          <w:rStyle w:val="FontStyle59"/>
          <w:rFonts w:eastAsia="Sylfaen"/>
        </w:rPr>
      </w:pPr>
      <w:r>
        <w:rPr>
          <w:rStyle w:val="FontStyle60"/>
          <w:rFonts w:eastAsia="Sylfaen"/>
        </w:rPr>
        <w:t>Статья 69</w:t>
      </w:r>
    </w:p>
    <w:p w:rsidR="004C3D44" w:rsidRDefault="004C3D44" w:rsidP="00644FE6">
      <w:pPr>
        <w:pStyle w:val="Style34"/>
        <w:spacing w:line="240" w:lineRule="auto"/>
        <w:ind w:firstLine="709"/>
        <w:rPr>
          <w:rStyle w:val="FontStyle60"/>
          <w:rFonts w:eastAsia="Sylfaen"/>
        </w:rPr>
      </w:pPr>
      <w:r>
        <w:rPr>
          <w:rStyle w:val="FontStyle59"/>
          <w:rFonts w:eastAsia="Sylfaen"/>
        </w:rPr>
        <w:t>1</w:t>
      </w:r>
      <w:r>
        <w:rPr>
          <w:rStyle w:val="FontStyle60"/>
          <w:rFonts w:eastAsia="Sylfaen"/>
        </w:rPr>
        <w:t>. При рассмотрении на заседании Совета сельского поселения:</w:t>
      </w:r>
    </w:p>
    <w:p w:rsidR="004C3D44" w:rsidRDefault="004C3D44" w:rsidP="00644FE6">
      <w:pPr>
        <w:pStyle w:val="Style41"/>
        <w:tabs>
          <w:tab w:val="left" w:pos="821"/>
        </w:tabs>
        <w:spacing w:line="240" w:lineRule="auto"/>
        <w:ind w:firstLine="709"/>
        <w:rPr>
          <w:rStyle w:val="FontStyle60"/>
          <w:rFonts w:eastAsia="Sylfaen"/>
        </w:rPr>
      </w:pPr>
      <w:r>
        <w:rPr>
          <w:rStyle w:val="FontStyle60"/>
          <w:rFonts w:eastAsia="Sylfaen"/>
        </w:rPr>
        <w:t>1) проект решения принимается за основу;</w:t>
      </w:r>
    </w:p>
    <w:p w:rsidR="004C3D44" w:rsidRDefault="004C3D44" w:rsidP="00644FE6">
      <w:pPr>
        <w:pStyle w:val="Style41"/>
        <w:tabs>
          <w:tab w:val="left" w:pos="907"/>
        </w:tabs>
        <w:spacing w:line="240" w:lineRule="auto"/>
        <w:ind w:firstLine="709"/>
        <w:rPr>
          <w:rStyle w:val="FontStyle59"/>
          <w:rFonts w:eastAsia="Sylfaen"/>
        </w:rPr>
      </w:pPr>
      <w:r>
        <w:rPr>
          <w:rStyle w:val="FontStyle60"/>
          <w:rFonts w:eastAsia="Sylfaen"/>
        </w:rPr>
        <w:lastRenderedPageBreak/>
        <w:t>2) осуществляется обсуждение проекта решения с рассмотрением конкретных поправок</w:t>
      </w:r>
      <w:r w:rsidR="00DE5D1B">
        <w:rPr>
          <w:rStyle w:val="FontStyle60"/>
          <w:rFonts w:eastAsia="Sylfaen"/>
        </w:rPr>
        <w:t xml:space="preserve"> </w:t>
      </w:r>
      <w:r>
        <w:rPr>
          <w:rStyle w:val="FontStyle60"/>
          <w:rFonts w:eastAsia="Sylfaen"/>
        </w:rPr>
        <w:t>к</w:t>
      </w:r>
      <w:r w:rsidR="00DE5D1B">
        <w:rPr>
          <w:rStyle w:val="FontStyle60"/>
          <w:rFonts w:eastAsia="Sylfaen"/>
        </w:rPr>
        <w:t xml:space="preserve"> </w:t>
      </w:r>
      <w:r>
        <w:rPr>
          <w:rStyle w:val="FontStyle60"/>
          <w:rFonts w:eastAsia="Sylfaen"/>
        </w:rPr>
        <w:t>конкретным статьям или пунктам решения;</w:t>
      </w:r>
    </w:p>
    <w:p w:rsidR="004C3D44" w:rsidRDefault="004C3D44" w:rsidP="00644FE6">
      <w:pPr>
        <w:pStyle w:val="Style8"/>
        <w:spacing w:line="240" w:lineRule="auto"/>
        <w:ind w:firstLine="709"/>
        <w:rPr>
          <w:rStyle w:val="FontStyle59"/>
          <w:rFonts w:eastAsia="Sylfaen"/>
        </w:rPr>
      </w:pPr>
      <w:r>
        <w:rPr>
          <w:rStyle w:val="FontStyle59"/>
          <w:rFonts w:eastAsia="Sylfaen"/>
        </w:rPr>
        <w:t>3) решение принимается в целом.</w:t>
      </w:r>
    </w:p>
    <w:p w:rsidR="004C3D44" w:rsidRDefault="004C3D44" w:rsidP="00644FE6">
      <w:pPr>
        <w:pStyle w:val="Style8"/>
        <w:spacing w:line="240" w:lineRule="auto"/>
        <w:ind w:firstLine="709"/>
        <w:rPr>
          <w:rStyle w:val="FontStyle59"/>
          <w:rFonts w:eastAsia="Sylfaen"/>
        </w:rPr>
      </w:pPr>
      <w:r>
        <w:rPr>
          <w:rStyle w:val="FontStyle59"/>
          <w:rFonts w:eastAsia="Sylfaen"/>
        </w:rPr>
        <w:t>2. Проект решения с согласованными поправками к нему принимается за основу большинством голосов от установленного числа депутатов Совета сельского поселения.</w:t>
      </w:r>
    </w:p>
    <w:p w:rsidR="004C3D44" w:rsidRDefault="004C3D44" w:rsidP="00644FE6">
      <w:pPr>
        <w:pStyle w:val="Style8"/>
        <w:spacing w:line="240" w:lineRule="auto"/>
        <w:ind w:firstLine="709"/>
        <w:rPr>
          <w:rStyle w:val="FontStyle59"/>
          <w:rFonts w:eastAsia="Sylfaen"/>
        </w:rPr>
      </w:pPr>
      <w:r>
        <w:rPr>
          <w:rStyle w:val="FontStyle59"/>
          <w:rFonts w:eastAsia="Sylfaen"/>
        </w:rPr>
        <w:t>3. Далее рассматриваются поправки к проекту решения, по которым есть возражения.</w:t>
      </w:r>
    </w:p>
    <w:p w:rsidR="004C3D44" w:rsidRDefault="004C3D44" w:rsidP="00644FE6">
      <w:pPr>
        <w:pStyle w:val="Style8"/>
        <w:spacing w:line="240" w:lineRule="auto"/>
        <w:ind w:firstLine="709"/>
        <w:rPr>
          <w:rStyle w:val="FontStyle59"/>
          <w:rFonts w:eastAsia="Sylfaen"/>
        </w:rPr>
      </w:pPr>
      <w:r>
        <w:rPr>
          <w:rStyle w:val="FontStyle59"/>
          <w:rFonts w:eastAsia="Sylfaen"/>
        </w:rPr>
        <w:t>4. Поправки вносятся, как правило, в письменной форме только после предварительного обсуждения их в комиссиях или на депутатских слушаниях. Поправки, внесенные во время обсуждения проекта решения, по решению председательствующего могут быть переданы для предварительного рассмотрения в ответственную комиссию. Поправки, внесенные в устной форме, по требованию председательствующего подлежат оформлению в письменном виде, и их содержание доводится председательствующим до сведения депутатов Совета сельского поселения.</w:t>
      </w:r>
    </w:p>
    <w:p w:rsidR="004C3D44" w:rsidRDefault="004C3D44" w:rsidP="00644FE6">
      <w:pPr>
        <w:pStyle w:val="Style8"/>
        <w:spacing w:line="240" w:lineRule="auto"/>
        <w:ind w:firstLine="709"/>
        <w:rPr>
          <w:rStyle w:val="FontStyle59"/>
          <w:rFonts w:eastAsia="Sylfaen"/>
        </w:rPr>
      </w:pPr>
      <w:r>
        <w:rPr>
          <w:rStyle w:val="FontStyle59"/>
          <w:rFonts w:eastAsia="Sylfaen"/>
        </w:rPr>
        <w:t>5. Каждая поправка обсуждается и голосуется отдельно и принимается большинством голосов от избранного числа депутатов Совета сельского поселения. Если предложено внести несколько поправок в один и тот же пункт или статью проекта, то вначале обсуждаются и голосуются те из них, принятие или отклонение которых позволит решить вопрос о других поправках. Председательствующий вправе прервать рассмотрение данного вопроса или объявить перерыв в заседании для подготовки соответствующей комиссией заключения по поправкам. После перерыва подготовленные заключения заслушиваются, при этом слово для обоснования поправки предоставляется автору поправки, если он не согласен с заключением комиссии по данной поправке. Повторные прения в этом случае не открываются.</w:t>
      </w:r>
    </w:p>
    <w:p w:rsidR="004C3D44" w:rsidRDefault="004C3D44" w:rsidP="00644FE6">
      <w:pPr>
        <w:pStyle w:val="Style8"/>
        <w:spacing w:line="240" w:lineRule="auto"/>
        <w:ind w:firstLine="709"/>
        <w:rPr>
          <w:rStyle w:val="FontStyle58"/>
          <w:rFonts w:eastAsia="Sylfaen"/>
        </w:rPr>
      </w:pPr>
      <w:r>
        <w:rPr>
          <w:rStyle w:val="FontStyle59"/>
          <w:rFonts w:eastAsia="Sylfaen"/>
        </w:rPr>
        <w:t xml:space="preserve">6. Проект решения в целом принимается </w:t>
      </w:r>
      <w:r>
        <w:rPr>
          <w:rFonts w:ascii="Times New Roman" w:eastAsia="Times New Roman" w:hAnsi="Times New Roman" w:cs="Times New Roman"/>
        </w:rPr>
        <w:t>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w:t>
      </w:r>
      <w:r>
        <w:rPr>
          <w:rStyle w:val="FontStyle59"/>
          <w:rFonts w:eastAsia="Sylfaen"/>
        </w:rPr>
        <w:t xml:space="preserve"> с учетом голоса Главы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w:t>
      </w:r>
    </w:p>
    <w:p w:rsidR="004C3D44" w:rsidRDefault="004C3D44" w:rsidP="00644FE6">
      <w:pPr>
        <w:pStyle w:val="Style8"/>
        <w:spacing w:line="240" w:lineRule="auto"/>
        <w:ind w:firstLine="709"/>
      </w:pPr>
      <w:r w:rsidRPr="00BE6942">
        <w:rPr>
          <w:rStyle w:val="FontStyle58"/>
          <w:rFonts w:eastAsia="Sylfaen"/>
          <w:b w:val="0"/>
        </w:rPr>
        <w:t>7</w:t>
      </w:r>
      <w:r>
        <w:rPr>
          <w:rStyle w:val="FontStyle59"/>
          <w:rFonts w:eastAsia="Sylfaen"/>
        </w:rPr>
        <w:t>. По результатам рассмотрения Совет сельского поселения принимает решение, либо направляет проект решения на доработку, либо снимает его с рассмотрения.</w:t>
      </w:r>
    </w:p>
    <w:p w:rsidR="004C3D44" w:rsidRDefault="004C3D44" w:rsidP="00644FE6">
      <w:pPr>
        <w:pStyle w:val="Style26"/>
        <w:ind w:left="591" w:firstLine="709"/>
        <w:jc w:val="both"/>
      </w:pPr>
    </w:p>
    <w:p w:rsidR="004C3D44" w:rsidRPr="00CE4A35" w:rsidRDefault="004C3D44" w:rsidP="00644FE6">
      <w:pPr>
        <w:pStyle w:val="Style26"/>
        <w:ind w:firstLine="709"/>
        <w:jc w:val="both"/>
        <w:rPr>
          <w:rStyle w:val="FontStyle60"/>
          <w:rFonts w:eastAsia="Sylfaen"/>
          <w:b/>
        </w:rPr>
      </w:pPr>
      <w:r w:rsidRPr="00CE4A35">
        <w:rPr>
          <w:rStyle w:val="FontStyle58"/>
          <w:rFonts w:eastAsia="Sylfaen"/>
          <w:b w:val="0"/>
        </w:rPr>
        <w:t xml:space="preserve">Статья </w:t>
      </w:r>
      <w:r>
        <w:rPr>
          <w:rStyle w:val="FontStyle58"/>
          <w:rFonts w:eastAsia="Sylfaen"/>
          <w:b w:val="0"/>
        </w:rPr>
        <w:t>70</w:t>
      </w:r>
    </w:p>
    <w:p w:rsidR="004C3D44" w:rsidRDefault="004C3D44" w:rsidP="00644FE6">
      <w:pPr>
        <w:pStyle w:val="Style8"/>
        <w:spacing w:line="240" w:lineRule="auto"/>
        <w:ind w:firstLine="709"/>
        <w:rPr>
          <w:rStyle w:val="FontStyle59"/>
          <w:rFonts w:eastAsia="Sylfaen"/>
        </w:rPr>
      </w:pPr>
      <w:r>
        <w:rPr>
          <w:rStyle w:val="FontStyle60"/>
          <w:rFonts w:eastAsia="Sylfaen"/>
        </w:rPr>
        <w:t>1</w:t>
      </w:r>
      <w:r>
        <w:rPr>
          <w:rStyle w:val="FontStyle59"/>
          <w:rFonts w:eastAsia="Sylfaen"/>
        </w:rPr>
        <w:t xml:space="preserve">. В соответствии со </w:t>
      </w:r>
      <w:r w:rsidRPr="00C02E77">
        <w:rPr>
          <w:rStyle w:val="FontStyle59"/>
          <w:rFonts w:eastAsia="Sylfaen"/>
        </w:rPr>
        <w:t xml:space="preserve">статьей </w:t>
      </w:r>
      <w:r w:rsidR="008C072E">
        <w:rPr>
          <w:rStyle w:val="FontStyle58"/>
          <w:rFonts w:eastAsia="Sylfaen"/>
          <w:b w:val="0"/>
        </w:rPr>
        <w:t>9</w:t>
      </w:r>
      <w:r w:rsidRPr="00C02E77">
        <w:rPr>
          <w:rStyle w:val="FontStyle58"/>
          <w:rFonts w:eastAsia="Sylfaen"/>
        </w:rPr>
        <w:t xml:space="preserve">  </w:t>
      </w:r>
      <w:r w:rsidRPr="00C02E77">
        <w:rPr>
          <w:rStyle w:val="FontStyle59"/>
          <w:rFonts w:eastAsia="Sylfaen"/>
        </w:rPr>
        <w:t>Устава</w:t>
      </w:r>
      <w:r>
        <w:rPr>
          <w:rStyle w:val="FontStyle59"/>
          <w:rFonts w:eastAsia="Sylfaen"/>
        </w:rPr>
        <w:t xml:space="preserve">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xml:space="preserve"> Совет сельского поселения принимает решения большинством голосов от числа избранных депутатов Совета сельского поселения.</w:t>
      </w:r>
    </w:p>
    <w:p w:rsidR="004C3D44" w:rsidRDefault="004C3D44" w:rsidP="00644FE6">
      <w:pPr>
        <w:pStyle w:val="Style8"/>
        <w:spacing w:line="240" w:lineRule="auto"/>
        <w:ind w:firstLine="709"/>
      </w:pPr>
      <w:r>
        <w:rPr>
          <w:rStyle w:val="FontStyle59"/>
          <w:rFonts w:eastAsia="Sylfaen"/>
        </w:rPr>
        <w:t xml:space="preserve">2. Решения Совета сельского поселения о принятии Устава муниципального образования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xml:space="preserve">, о внесении изменений и (или) дополнений в Устав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принятие поправок к проектам решений о внесении изменений и (или) дополнений в Устав, принимаются большинством в две трети голосов от числа избранных депутатов Совета сельского поселения.</w:t>
      </w:r>
    </w:p>
    <w:p w:rsidR="004C3D44" w:rsidRDefault="004C3D44" w:rsidP="00644FE6">
      <w:pPr>
        <w:pStyle w:val="Style26"/>
        <w:jc w:val="both"/>
      </w:pPr>
    </w:p>
    <w:p w:rsidR="004C3D44" w:rsidRPr="00CE4A35" w:rsidRDefault="004C3D44" w:rsidP="00644FE6">
      <w:pPr>
        <w:pStyle w:val="Style26"/>
        <w:ind w:firstLine="709"/>
        <w:jc w:val="both"/>
        <w:rPr>
          <w:rStyle w:val="FontStyle59"/>
          <w:rFonts w:eastAsia="Sylfaen"/>
          <w:b/>
        </w:rPr>
      </w:pPr>
      <w:r w:rsidRPr="00CE4A35">
        <w:rPr>
          <w:rStyle w:val="FontStyle58"/>
          <w:rFonts w:eastAsia="Sylfaen"/>
          <w:b w:val="0"/>
        </w:rPr>
        <w:t xml:space="preserve">Статья </w:t>
      </w:r>
      <w:r>
        <w:rPr>
          <w:rStyle w:val="FontStyle58"/>
          <w:rFonts w:eastAsia="Sylfaen"/>
          <w:b w:val="0"/>
        </w:rPr>
        <w:t>71</w:t>
      </w:r>
    </w:p>
    <w:p w:rsidR="004C3D44" w:rsidRDefault="004C3D44" w:rsidP="00644FE6">
      <w:pPr>
        <w:pStyle w:val="Style8"/>
        <w:spacing w:line="240" w:lineRule="auto"/>
        <w:ind w:firstLine="709"/>
      </w:pPr>
      <w:r>
        <w:rPr>
          <w:rStyle w:val="FontStyle59"/>
          <w:rFonts w:eastAsia="Sylfaen"/>
        </w:rPr>
        <w:t xml:space="preserve">1. Принятое Советом сельского поселения решение направляется в администрацию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xml:space="preserve"> для обнародования.</w:t>
      </w:r>
    </w:p>
    <w:p w:rsidR="004C3D44" w:rsidRDefault="004C3D44" w:rsidP="00644FE6">
      <w:pPr>
        <w:pStyle w:val="Style26"/>
        <w:jc w:val="both"/>
      </w:pPr>
    </w:p>
    <w:p w:rsidR="004C3D44" w:rsidRPr="00CE4A35" w:rsidRDefault="004C3D44" w:rsidP="00644FE6">
      <w:pPr>
        <w:pStyle w:val="Style26"/>
        <w:ind w:firstLine="709"/>
        <w:jc w:val="both"/>
        <w:rPr>
          <w:rStyle w:val="FontStyle59"/>
          <w:rFonts w:eastAsia="Sylfaen"/>
          <w:b/>
        </w:rPr>
      </w:pPr>
      <w:r w:rsidRPr="00CE4A35">
        <w:rPr>
          <w:rStyle w:val="FontStyle58"/>
          <w:rFonts w:eastAsia="Sylfaen"/>
          <w:b w:val="0"/>
        </w:rPr>
        <w:t xml:space="preserve">Статья </w:t>
      </w:r>
      <w:r>
        <w:rPr>
          <w:rStyle w:val="FontStyle58"/>
          <w:rFonts w:eastAsia="Sylfaen"/>
          <w:b w:val="0"/>
        </w:rPr>
        <w:t>72</w:t>
      </w:r>
    </w:p>
    <w:p w:rsidR="004C3D44" w:rsidRDefault="004C3D44" w:rsidP="00644FE6">
      <w:pPr>
        <w:pStyle w:val="Style8"/>
        <w:spacing w:line="240" w:lineRule="auto"/>
        <w:ind w:firstLine="709"/>
        <w:rPr>
          <w:rStyle w:val="FontStyle59"/>
          <w:rFonts w:eastAsia="Sylfaen"/>
        </w:rPr>
      </w:pPr>
      <w:r>
        <w:rPr>
          <w:rStyle w:val="FontStyle59"/>
          <w:rFonts w:eastAsia="Sylfaen"/>
        </w:rPr>
        <w:t>1. Совет сельского поселения принимает решения по вопросам, отнесенным к его ведению.</w:t>
      </w:r>
    </w:p>
    <w:p w:rsidR="004C3D44" w:rsidRDefault="004C3D44" w:rsidP="00644FE6">
      <w:pPr>
        <w:pStyle w:val="Style8"/>
        <w:spacing w:line="240" w:lineRule="auto"/>
        <w:ind w:firstLine="709"/>
        <w:rPr>
          <w:rStyle w:val="FontStyle59"/>
          <w:rFonts w:eastAsia="Sylfaen"/>
        </w:rPr>
      </w:pPr>
      <w:r>
        <w:rPr>
          <w:rStyle w:val="FontStyle59"/>
          <w:rFonts w:eastAsia="Sylfaen"/>
        </w:rPr>
        <w:t xml:space="preserve">2. Рассмотрение проекта решения начинается с доклада инициатора проекта. Затем заслушиваются предложения и замечания комиссий Совета сельского поселения, депутатских групп, депутатов Совета сельского поселения, представителей других субъектов права законодательной инициативы. Затем председательствующий ставит на голосование вопрос о принятии решения за основу. Принятый за основу проект решения обсуждается по пунктам с рассмотрением конкретных поправок. После этого председательствующий ставит на голосование вопрос о принятии проекта Решения в целом. Проект Решения, по которому не поступило никаких предложений, может быть сразу принят в целом. Проекты решений, не </w:t>
      </w:r>
      <w:r>
        <w:rPr>
          <w:rStyle w:val="FontStyle59"/>
          <w:rFonts w:eastAsia="Sylfaen"/>
        </w:rPr>
        <w:lastRenderedPageBreak/>
        <w:t>принятые за основу или в целом по результатам голосования, считаются отклоненными и снимаются с рассмотрения, что оформляется решением без дополнительного голосования.</w:t>
      </w:r>
    </w:p>
    <w:p w:rsidR="004C3D44" w:rsidRDefault="004C3D44" w:rsidP="00644FE6">
      <w:pPr>
        <w:pStyle w:val="Style8"/>
        <w:spacing w:line="240" w:lineRule="auto"/>
        <w:ind w:firstLine="709"/>
        <w:rPr>
          <w:rStyle w:val="FontStyle59"/>
          <w:rFonts w:eastAsia="Sylfaen"/>
        </w:rPr>
      </w:pPr>
      <w:r>
        <w:rPr>
          <w:rStyle w:val="FontStyle59"/>
          <w:rFonts w:eastAsia="Sylfaen"/>
        </w:rPr>
        <w:t>З. Проекты наиболее важных решений по вопросам государственного, экономического и социального характера, а также о внесении в порядке законодательной инициативы проектов решения в Государственный Совет Республики Коми по решению председателя Совета сельского поселения вносятся и рассматриваются в соответствии с правилами, установленными настоящим Регламентом для рассмотрения проектов решения.</w:t>
      </w:r>
    </w:p>
    <w:p w:rsidR="004C3D44" w:rsidRDefault="004C3D44" w:rsidP="00644FE6">
      <w:pPr>
        <w:pStyle w:val="Style8"/>
        <w:spacing w:line="240" w:lineRule="auto"/>
        <w:ind w:firstLine="709"/>
        <w:rPr>
          <w:rStyle w:val="FontStyle59"/>
          <w:rFonts w:eastAsia="Sylfaen"/>
        </w:rPr>
      </w:pPr>
      <w:r>
        <w:rPr>
          <w:rStyle w:val="FontStyle59"/>
          <w:rFonts w:eastAsia="Sylfaen"/>
        </w:rPr>
        <w:t xml:space="preserve">4. Решение Совета сельского поселения, принятое </w:t>
      </w:r>
      <w:r>
        <w:rPr>
          <w:rFonts w:ascii="Times New Roman" w:eastAsia="Times New Roman" w:hAnsi="Times New Roman" w:cs="Times New Roman"/>
        </w:rPr>
        <w:t>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w:t>
      </w:r>
      <w:r>
        <w:rPr>
          <w:rStyle w:val="FontStyle59"/>
          <w:rFonts w:eastAsia="Sylfaen"/>
        </w:rPr>
        <w:t xml:space="preserve">, подписывается главой сельского поселения </w:t>
      </w:r>
      <w:r w:rsidR="00B35ACA">
        <w:rPr>
          <w:rStyle w:val="FontStyle59"/>
          <w:rFonts w:eastAsia="Sylfaen"/>
        </w:rPr>
        <w:t>«</w:t>
      </w:r>
      <w:r w:rsidR="001C2F6F">
        <w:rPr>
          <w:rStyle w:val="FontStyle59"/>
          <w:rFonts w:eastAsia="Sylfaen"/>
        </w:rPr>
        <w:t>Слудка</w:t>
      </w:r>
      <w:r w:rsidR="00B35ACA">
        <w:rPr>
          <w:rStyle w:val="FontStyle59"/>
          <w:rFonts w:eastAsia="Sylfaen"/>
        </w:rPr>
        <w:t>»</w:t>
      </w:r>
      <w:r>
        <w:rPr>
          <w:rStyle w:val="FontStyle59"/>
          <w:rFonts w:eastAsia="Sylfaen"/>
        </w:rPr>
        <w:t xml:space="preserve"> и обнародуется.</w:t>
      </w:r>
    </w:p>
    <w:p w:rsidR="007A5DA0" w:rsidRDefault="007A5DA0" w:rsidP="00644FE6">
      <w:pPr>
        <w:pStyle w:val="Style8"/>
        <w:spacing w:line="240" w:lineRule="auto"/>
        <w:ind w:firstLine="709"/>
        <w:rPr>
          <w:rStyle w:val="FontStyle59"/>
          <w:rFonts w:eastAsia="Sylfaen"/>
        </w:rPr>
      </w:pPr>
    </w:p>
    <w:p w:rsidR="007A5DA0" w:rsidRDefault="007A5DA0" w:rsidP="00644FE6">
      <w:pPr>
        <w:pStyle w:val="Style8"/>
        <w:spacing w:line="240" w:lineRule="auto"/>
        <w:ind w:firstLine="709"/>
        <w:rPr>
          <w:rStyle w:val="FontStyle59"/>
          <w:rFonts w:eastAsia="Sylfaen"/>
        </w:rPr>
      </w:pPr>
      <w:r>
        <w:rPr>
          <w:rStyle w:val="FontStyle59"/>
          <w:rFonts w:eastAsia="Sylfaen"/>
        </w:rPr>
        <w:t>Статья 72.1</w:t>
      </w:r>
    </w:p>
    <w:p w:rsidR="007A5DA0" w:rsidRPr="007A5DA0" w:rsidRDefault="007A5DA0" w:rsidP="007A5DA0">
      <w:pPr>
        <w:jc w:val="both"/>
        <w:rPr>
          <w:lang w:val="ru-RU"/>
        </w:rPr>
      </w:pPr>
      <w:r w:rsidRPr="007A5DA0">
        <w:rPr>
          <w:lang w:val="ru-RU"/>
        </w:rPr>
        <w:t>1.</w:t>
      </w:r>
      <w:r w:rsidRPr="00CF6F55">
        <w:t> </w:t>
      </w:r>
      <w:r w:rsidRPr="007A5DA0">
        <w:rPr>
          <w:lang w:val="ru-RU"/>
        </w:rPr>
        <w:t>На каждом заседании Совета депутатов ведется протокол заседания Совета депутатов (далее – протокол заседания).</w:t>
      </w:r>
    </w:p>
    <w:p w:rsidR="007A5DA0" w:rsidRPr="007A5DA0" w:rsidRDefault="007A5DA0" w:rsidP="007A5DA0">
      <w:pPr>
        <w:jc w:val="both"/>
        <w:rPr>
          <w:lang w:val="ru-RU"/>
        </w:rPr>
      </w:pPr>
      <w:r w:rsidRPr="007A5DA0">
        <w:rPr>
          <w:lang w:val="ru-RU"/>
        </w:rPr>
        <w:t>2.</w:t>
      </w:r>
      <w:r w:rsidRPr="00CF6F55">
        <w:t> </w:t>
      </w:r>
      <w:r w:rsidRPr="007A5DA0">
        <w:rPr>
          <w:lang w:val="ru-RU"/>
        </w:rPr>
        <w:t>В протоколе заседания указываются:</w:t>
      </w:r>
    </w:p>
    <w:p w:rsidR="007A5DA0" w:rsidRPr="007A5DA0" w:rsidRDefault="007A5DA0" w:rsidP="007A5DA0">
      <w:pPr>
        <w:jc w:val="both"/>
        <w:rPr>
          <w:lang w:val="ru-RU"/>
        </w:rPr>
      </w:pPr>
      <w:r w:rsidRPr="007A5DA0">
        <w:rPr>
          <w:lang w:val="ru-RU"/>
        </w:rPr>
        <w:t>1) наименование Совета депутатов и год его созыва;</w:t>
      </w:r>
    </w:p>
    <w:p w:rsidR="007A5DA0" w:rsidRPr="007A5DA0" w:rsidRDefault="007A5DA0" w:rsidP="007A5DA0">
      <w:pPr>
        <w:jc w:val="both"/>
        <w:rPr>
          <w:lang w:val="ru-RU"/>
        </w:rPr>
      </w:pPr>
      <w:r w:rsidRPr="007A5DA0">
        <w:rPr>
          <w:lang w:val="ru-RU"/>
        </w:rPr>
        <w:t>2) порядковый номер заседания Совета депутатов, дата (в пределах созыва);</w:t>
      </w:r>
    </w:p>
    <w:p w:rsidR="007A5DA0" w:rsidRPr="007A5DA0" w:rsidRDefault="007A5DA0" w:rsidP="007A5DA0">
      <w:pPr>
        <w:jc w:val="both"/>
        <w:rPr>
          <w:lang w:val="ru-RU"/>
        </w:rPr>
      </w:pPr>
      <w:r w:rsidRPr="007A5DA0">
        <w:rPr>
          <w:lang w:val="ru-RU"/>
        </w:rPr>
        <w:t>3)</w:t>
      </w:r>
      <w:r w:rsidRPr="00CF6F55">
        <w:t> </w:t>
      </w:r>
      <w:r w:rsidRPr="007A5DA0">
        <w:rPr>
          <w:bdr w:val="none" w:sz="0" w:space="0" w:color="auto" w:frame="1"/>
          <w:lang w:val="ru-RU"/>
        </w:rPr>
        <w:t>сведения о председательствующем на заседании и секретаре заседания, числе присутствовавших и отсутствовавших на заседании депутатов</w:t>
      </w:r>
      <w:r w:rsidRPr="007A5DA0">
        <w:rPr>
          <w:lang w:val="ru-RU"/>
        </w:rPr>
        <w:t>;</w:t>
      </w:r>
    </w:p>
    <w:p w:rsidR="007A5DA0" w:rsidRPr="007A5DA0" w:rsidRDefault="007A5DA0" w:rsidP="007A5DA0">
      <w:pPr>
        <w:jc w:val="both"/>
        <w:rPr>
          <w:lang w:val="ru-RU"/>
        </w:rPr>
      </w:pPr>
      <w:r w:rsidRPr="007A5DA0">
        <w:rPr>
          <w:lang w:val="ru-RU"/>
        </w:rPr>
        <w:t>4)</w:t>
      </w:r>
      <w:r w:rsidRPr="00CF6F55">
        <w:t> </w:t>
      </w:r>
      <w:r w:rsidRPr="007A5DA0">
        <w:rPr>
          <w:bdr w:val="none" w:sz="0" w:space="0" w:color="auto" w:frame="1"/>
          <w:lang w:val="ru-RU"/>
        </w:rPr>
        <w:t>сведения о лицах, приглашенных на заседание и присутствовавших на заседании по приглашению</w:t>
      </w:r>
      <w:r w:rsidRPr="007A5DA0">
        <w:rPr>
          <w:lang w:val="ru-RU"/>
        </w:rPr>
        <w:t>;</w:t>
      </w:r>
    </w:p>
    <w:p w:rsidR="007A5DA0" w:rsidRPr="007A5DA0" w:rsidRDefault="007A5DA0" w:rsidP="007A5DA0">
      <w:pPr>
        <w:jc w:val="both"/>
        <w:rPr>
          <w:lang w:val="ru-RU"/>
        </w:rPr>
      </w:pPr>
      <w:r w:rsidRPr="007A5DA0">
        <w:rPr>
          <w:lang w:val="ru-RU"/>
        </w:rPr>
        <w:t>5)</w:t>
      </w:r>
      <w:r w:rsidRPr="00CF6F55">
        <w:t> </w:t>
      </w:r>
      <w:r w:rsidRPr="007A5DA0">
        <w:rPr>
          <w:lang w:val="ru-RU"/>
        </w:rPr>
        <w:t>утвержденная повестка дня;</w:t>
      </w:r>
    </w:p>
    <w:p w:rsidR="007A5DA0" w:rsidRPr="007A5DA0" w:rsidRDefault="007A5DA0" w:rsidP="007A5DA0">
      <w:pPr>
        <w:jc w:val="both"/>
        <w:rPr>
          <w:lang w:val="ru-RU"/>
        </w:rPr>
      </w:pPr>
      <w:r w:rsidRPr="007A5DA0">
        <w:rPr>
          <w:lang w:val="ru-RU"/>
        </w:rPr>
        <w:t>6)</w:t>
      </w:r>
      <w:r w:rsidRPr="00CF6F55">
        <w:t> </w:t>
      </w:r>
      <w:r w:rsidRPr="007A5DA0">
        <w:rPr>
          <w:lang w:val="ru-RU"/>
        </w:rPr>
        <w:t>краткое изложение обсуждения вопросов, включенных в повестку дня, фамилии, инициалы выступавших;</w:t>
      </w:r>
    </w:p>
    <w:p w:rsidR="007A5DA0" w:rsidRPr="007A5DA0" w:rsidRDefault="007A5DA0" w:rsidP="007A5DA0">
      <w:pPr>
        <w:jc w:val="both"/>
        <w:rPr>
          <w:lang w:val="ru-RU"/>
        </w:rPr>
      </w:pPr>
      <w:r w:rsidRPr="007A5DA0">
        <w:rPr>
          <w:lang w:val="ru-RU"/>
        </w:rPr>
        <w:t>7) содержание всех принятых решений с указанием числа голосов, поданных «за», «против», и «воздержавшихся».</w:t>
      </w:r>
    </w:p>
    <w:p w:rsidR="007A5DA0" w:rsidRPr="007A5DA0" w:rsidRDefault="007A5DA0" w:rsidP="007A5DA0">
      <w:pPr>
        <w:jc w:val="both"/>
        <w:rPr>
          <w:lang w:val="ru-RU"/>
        </w:rPr>
      </w:pPr>
      <w:r w:rsidRPr="007A5DA0">
        <w:rPr>
          <w:lang w:val="ru-RU"/>
        </w:rPr>
        <w:t>3. К протоколу заседания прилагаются:</w:t>
      </w:r>
    </w:p>
    <w:p w:rsidR="007A5DA0" w:rsidRPr="007A5DA0" w:rsidRDefault="007A5DA0" w:rsidP="007A5DA0">
      <w:pPr>
        <w:jc w:val="both"/>
        <w:rPr>
          <w:lang w:val="ru-RU"/>
        </w:rPr>
      </w:pPr>
      <w:r w:rsidRPr="007A5DA0">
        <w:rPr>
          <w:lang w:val="ru-RU"/>
        </w:rPr>
        <w:t>1)</w:t>
      </w:r>
      <w:r w:rsidRPr="00CF6F55">
        <w:t> </w:t>
      </w:r>
      <w:r w:rsidRPr="007A5DA0">
        <w:rPr>
          <w:lang w:val="ru-RU"/>
        </w:rPr>
        <w:t>проекты решений, принятых за основу, и поправок к ним, а также материалы по ним (при их наличии);</w:t>
      </w:r>
    </w:p>
    <w:p w:rsidR="007A5DA0" w:rsidRPr="007A5DA0" w:rsidRDefault="007A5DA0" w:rsidP="007A5DA0">
      <w:pPr>
        <w:jc w:val="both"/>
        <w:rPr>
          <w:lang w:val="ru-RU"/>
        </w:rPr>
      </w:pPr>
      <w:r w:rsidRPr="007A5DA0">
        <w:rPr>
          <w:lang w:val="ru-RU"/>
        </w:rPr>
        <w:t>2)</w:t>
      </w:r>
      <w:r w:rsidRPr="00CF6F55">
        <w:t> </w:t>
      </w:r>
      <w:r w:rsidRPr="007A5DA0">
        <w:rPr>
          <w:lang w:val="ru-RU"/>
        </w:rPr>
        <w:t>принятые решения;</w:t>
      </w:r>
    </w:p>
    <w:p w:rsidR="007A5DA0" w:rsidRPr="007A5DA0" w:rsidRDefault="007A5DA0" w:rsidP="007A5DA0">
      <w:pPr>
        <w:jc w:val="both"/>
        <w:rPr>
          <w:lang w:val="ru-RU"/>
        </w:rPr>
      </w:pPr>
      <w:r w:rsidRPr="007A5DA0">
        <w:rPr>
          <w:lang w:val="ru-RU"/>
        </w:rPr>
        <w:t>3)</w:t>
      </w:r>
      <w:r w:rsidRPr="00CF6F55">
        <w:t> </w:t>
      </w:r>
      <w:r w:rsidRPr="007A5DA0">
        <w:rPr>
          <w:lang w:val="ru-RU"/>
        </w:rPr>
        <w:t>Список депутатов и лиц, присутствующих на заседании Совета депутатов.</w:t>
      </w:r>
    </w:p>
    <w:p w:rsidR="007A5DA0" w:rsidRPr="007A5DA0" w:rsidRDefault="007A5DA0" w:rsidP="007A5DA0">
      <w:pPr>
        <w:jc w:val="both"/>
        <w:rPr>
          <w:lang w:val="ru-RU"/>
        </w:rPr>
      </w:pPr>
      <w:r w:rsidRPr="007A5DA0">
        <w:rPr>
          <w:lang w:val="ru-RU"/>
        </w:rPr>
        <w:t>4.</w:t>
      </w:r>
      <w:r w:rsidRPr="00CF6F55">
        <w:t> </w:t>
      </w:r>
      <w:r w:rsidRPr="007A5DA0">
        <w:rPr>
          <w:lang w:val="ru-RU"/>
        </w:rPr>
        <w:t>Протоколы (со всеми приложениями) на бумажном и электронном носителе хранятся в администрации сельского поселения «</w:t>
      </w:r>
      <w:r w:rsidR="00EA40BA">
        <w:rPr>
          <w:lang w:val="ru-RU"/>
        </w:rPr>
        <w:t>Слудка</w:t>
      </w:r>
      <w:r w:rsidRPr="007A5DA0">
        <w:rPr>
          <w:lang w:val="ru-RU"/>
        </w:rPr>
        <w:t>» в условиях, исключающую их порчу или утрату.</w:t>
      </w:r>
    </w:p>
    <w:p w:rsidR="007A5DA0" w:rsidRPr="007A5DA0" w:rsidRDefault="007A5DA0" w:rsidP="007A5DA0">
      <w:pPr>
        <w:jc w:val="both"/>
        <w:rPr>
          <w:lang w:val="ru-RU"/>
        </w:rPr>
      </w:pPr>
      <w:r w:rsidRPr="007A5DA0">
        <w:rPr>
          <w:lang w:val="ru-RU"/>
        </w:rPr>
        <w:t>5.</w:t>
      </w:r>
      <w:r w:rsidRPr="00CF6F55">
        <w:t> </w:t>
      </w:r>
      <w:r w:rsidRPr="007A5DA0">
        <w:rPr>
          <w:lang w:val="ru-RU"/>
        </w:rPr>
        <w:t>Протокол заседания оформляется в течение 7 рабочих дней после дня проведения заседания Совета депутатов.</w:t>
      </w:r>
    </w:p>
    <w:p w:rsidR="007A5DA0" w:rsidRPr="007A5DA0" w:rsidRDefault="007A5DA0" w:rsidP="007A5DA0">
      <w:pPr>
        <w:jc w:val="both"/>
        <w:rPr>
          <w:lang w:val="ru-RU"/>
        </w:rPr>
      </w:pPr>
      <w:r w:rsidRPr="007A5DA0">
        <w:rPr>
          <w:lang w:val="ru-RU"/>
        </w:rPr>
        <w:t>6.</w:t>
      </w:r>
      <w:r w:rsidRPr="00CF6F55">
        <w:t> </w:t>
      </w:r>
      <w:r w:rsidRPr="007A5DA0">
        <w:rPr>
          <w:lang w:val="ru-RU"/>
        </w:rPr>
        <w:t>Протокол заседания подписывается председательствующим.</w:t>
      </w:r>
    </w:p>
    <w:p w:rsidR="007A5DA0" w:rsidRPr="007A5DA0" w:rsidRDefault="007A5DA0" w:rsidP="007A5DA0">
      <w:pPr>
        <w:jc w:val="both"/>
        <w:rPr>
          <w:lang w:val="ru-RU"/>
        </w:rPr>
      </w:pPr>
      <w:r w:rsidRPr="007A5DA0">
        <w:rPr>
          <w:lang w:val="ru-RU"/>
        </w:rPr>
        <w:t>7.</w:t>
      </w:r>
      <w:r w:rsidRPr="00CF6F55">
        <w:t> </w:t>
      </w:r>
      <w:r w:rsidRPr="007A5DA0">
        <w:rPr>
          <w:lang w:val="ru-RU"/>
        </w:rPr>
        <w:t>Если в ходе проведения заседания Совета депутатов происходила замена председательствующего, то протокол подписывают все лица, председательствовавшие на данном заседании.</w:t>
      </w:r>
    </w:p>
    <w:p w:rsidR="007A5DA0" w:rsidRPr="007A5DA0" w:rsidRDefault="007A5DA0" w:rsidP="007A5DA0">
      <w:pPr>
        <w:jc w:val="both"/>
        <w:rPr>
          <w:lang w:val="ru-RU"/>
        </w:rPr>
      </w:pPr>
      <w:r w:rsidRPr="007A5DA0">
        <w:rPr>
          <w:lang w:val="ru-RU"/>
        </w:rPr>
        <w:t>6.</w:t>
      </w:r>
      <w:r w:rsidRPr="00CF6F55">
        <w:t> </w:t>
      </w:r>
      <w:r w:rsidRPr="007A5DA0">
        <w:rPr>
          <w:lang w:val="ru-RU"/>
        </w:rPr>
        <w:t>Депутаты и иные лица, участвовавшие в открытом заседании Совета депутатов, могут ознакомиться с протоколом заседания. При необходимости депутатам может предоставляться выписка из протокола заседания Совета депутатов или заверенная копия.</w:t>
      </w:r>
    </w:p>
    <w:p w:rsidR="007A5DA0" w:rsidRPr="007A5DA0" w:rsidRDefault="007A5DA0" w:rsidP="007A5DA0">
      <w:pPr>
        <w:jc w:val="both"/>
        <w:rPr>
          <w:lang w:val="ru-RU"/>
        </w:rPr>
      </w:pPr>
      <w:r w:rsidRPr="007A5DA0">
        <w:rPr>
          <w:lang w:val="ru-RU"/>
        </w:rPr>
        <w:t>7. Ознакомление депутатов и иных лиц с протоколом закрытого заседания Совета депутатов осуществляется по правилам доступа к информации, отнесенной в установленном федеральным законом порядке к сведениям, составляющим государственную или иную охраняемую законом тайну.</w:t>
      </w:r>
    </w:p>
    <w:p w:rsidR="007A5DA0" w:rsidRDefault="007A5DA0" w:rsidP="00644FE6">
      <w:pPr>
        <w:pStyle w:val="Style8"/>
        <w:spacing w:line="240" w:lineRule="auto"/>
        <w:ind w:firstLine="709"/>
      </w:pPr>
    </w:p>
    <w:p w:rsidR="004C3D44" w:rsidRDefault="004C3D44" w:rsidP="00644FE6">
      <w:pPr>
        <w:pStyle w:val="Style8"/>
        <w:spacing w:line="240" w:lineRule="auto"/>
        <w:ind w:firstLine="709"/>
      </w:pPr>
    </w:p>
    <w:p w:rsidR="004C3D44" w:rsidRDefault="004C3D44" w:rsidP="00644FE6">
      <w:pPr>
        <w:pStyle w:val="Style17"/>
        <w:spacing w:line="240" w:lineRule="auto"/>
        <w:ind w:firstLine="709"/>
        <w:jc w:val="center"/>
      </w:pPr>
      <w:r>
        <w:rPr>
          <w:rStyle w:val="FontStyle59"/>
          <w:rFonts w:eastAsia="Sylfaen"/>
          <w:b/>
        </w:rPr>
        <w:t>РАЗДЕЛ IV. РЕШЕНИЕ СОВЕТОМ СЕЛЬСКОГО ПОСЕЛЕНИЯ ВОПРОСОВ, ОТНЕСЕННЫХ К ЕГО ВЕДЕНИЮ</w:t>
      </w:r>
    </w:p>
    <w:p w:rsidR="004C3D44" w:rsidRDefault="004C3D44" w:rsidP="00644FE6">
      <w:pPr>
        <w:pStyle w:val="Style5"/>
        <w:ind w:firstLine="709"/>
      </w:pPr>
    </w:p>
    <w:p w:rsidR="004C3D44" w:rsidRDefault="004C3D44" w:rsidP="00644FE6">
      <w:pPr>
        <w:pStyle w:val="Style5"/>
        <w:jc w:val="center"/>
        <w:rPr>
          <w:rStyle w:val="FontStyle59"/>
          <w:rFonts w:eastAsia="Sylfaen"/>
          <w:b/>
        </w:rPr>
      </w:pPr>
      <w:r>
        <w:rPr>
          <w:rStyle w:val="FontStyle59"/>
          <w:rFonts w:eastAsia="Sylfaen"/>
          <w:b/>
        </w:rPr>
        <w:t xml:space="preserve">ГЛАВА 12. ПОРЯДОК СОГЛАСОВАНИЯ СТРУКТУРЫ АДМИНИСТРАЦИИ </w:t>
      </w:r>
      <w:r>
        <w:rPr>
          <w:rStyle w:val="FontStyle59"/>
          <w:rFonts w:eastAsia="Sylfaen"/>
          <w:b/>
        </w:rPr>
        <w:lastRenderedPageBreak/>
        <w:t xml:space="preserve">СЕЛЬСКОГО ПОСЕЛЕНИЯ </w:t>
      </w:r>
      <w:r w:rsidR="00B35ACA">
        <w:rPr>
          <w:rStyle w:val="FontStyle59"/>
          <w:rFonts w:eastAsia="Sylfaen"/>
          <w:b/>
        </w:rPr>
        <w:t>«</w:t>
      </w:r>
      <w:r w:rsidR="001C2F6F">
        <w:rPr>
          <w:rStyle w:val="FontStyle59"/>
          <w:rFonts w:eastAsia="Sylfaen"/>
          <w:b/>
        </w:rPr>
        <w:t>СЛУДКА</w:t>
      </w:r>
      <w:r w:rsidR="00B35ACA">
        <w:rPr>
          <w:rStyle w:val="FontStyle59"/>
          <w:rFonts w:eastAsia="Sylfaen"/>
          <w:b/>
        </w:rPr>
        <w:t>»</w:t>
      </w:r>
    </w:p>
    <w:p w:rsidR="00B35ACA" w:rsidRDefault="00B35ACA" w:rsidP="00644FE6">
      <w:pPr>
        <w:pStyle w:val="Style5"/>
        <w:jc w:val="center"/>
        <w:rPr>
          <w:rStyle w:val="FontStyle59"/>
          <w:rFonts w:eastAsia="Sylfaen"/>
        </w:rPr>
      </w:pPr>
    </w:p>
    <w:p w:rsidR="004C3D44" w:rsidRDefault="004C3D44" w:rsidP="00644FE6">
      <w:pPr>
        <w:pStyle w:val="Style8"/>
        <w:spacing w:line="240" w:lineRule="auto"/>
        <w:ind w:firstLine="709"/>
        <w:rPr>
          <w:rFonts w:ascii="Times New Roman" w:eastAsia="Times New Roman" w:hAnsi="Times New Roman" w:cs="Times New Roman"/>
          <w:color w:val="000000"/>
        </w:rPr>
      </w:pPr>
      <w:r>
        <w:rPr>
          <w:rStyle w:val="FontStyle59"/>
          <w:rFonts w:eastAsia="Sylfaen"/>
        </w:rPr>
        <w:t>Статья 73</w:t>
      </w:r>
    </w:p>
    <w:p w:rsidR="004C3D44" w:rsidRPr="004C3D44" w:rsidRDefault="004C3D44" w:rsidP="00644FE6">
      <w:pPr>
        <w:tabs>
          <w:tab w:val="left" w:pos="851"/>
        </w:tabs>
        <w:ind w:firstLine="709"/>
        <w:jc w:val="both"/>
        <w:rPr>
          <w:lang w:val="ru-RU"/>
        </w:rPr>
      </w:pPr>
      <w:r w:rsidRPr="004C3D44">
        <w:rPr>
          <w:lang w:val="ru-RU"/>
        </w:rPr>
        <w:t xml:space="preserve">В соответствии с частью </w:t>
      </w:r>
      <w:r w:rsidR="008C072E" w:rsidRPr="008C072E">
        <w:rPr>
          <w:lang w:val="ru-RU"/>
        </w:rPr>
        <w:t>9 статьи 28</w:t>
      </w:r>
      <w:r w:rsidRPr="008C072E">
        <w:rPr>
          <w:lang w:val="ru-RU"/>
        </w:rPr>
        <w:t xml:space="preserve"> Устава</w:t>
      </w:r>
      <w:r w:rsidRPr="004C3D44">
        <w:rPr>
          <w:lang w:val="ru-RU"/>
        </w:rPr>
        <w:t xml:space="preserve"> муниципального образования сельского поселения «</w:t>
      </w:r>
      <w:r w:rsidR="001C2F6F">
        <w:rPr>
          <w:lang w:val="ru-RU"/>
        </w:rPr>
        <w:t>Слудка</w:t>
      </w:r>
      <w:r w:rsidRPr="004C3D44">
        <w:rPr>
          <w:lang w:val="ru-RU"/>
        </w:rPr>
        <w:t>» структура администрации сельского поселения «</w:t>
      </w:r>
      <w:r w:rsidR="001C2F6F">
        <w:rPr>
          <w:lang w:val="ru-RU"/>
        </w:rPr>
        <w:t>Слудка</w:t>
      </w:r>
      <w:r w:rsidRPr="004C3D44">
        <w:rPr>
          <w:lang w:val="ru-RU"/>
        </w:rPr>
        <w:t>» утверждается Советом сельского поселения «</w:t>
      </w:r>
      <w:r w:rsidR="001C2F6F">
        <w:rPr>
          <w:lang w:val="ru-RU"/>
        </w:rPr>
        <w:t>Слудка</w:t>
      </w:r>
      <w:r w:rsidRPr="004C3D44">
        <w:rPr>
          <w:lang w:val="ru-RU"/>
        </w:rPr>
        <w:t xml:space="preserve">»  по представлению главы сельского поселения </w:t>
      </w:r>
      <w:r w:rsidR="00B35ACA">
        <w:rPr>
          <w:lang w:val="ru-RU"/>
        </w:rPr>
        <w:t>«</w:t>
      </w:r>
      <w:r w:rsidR="001C2F6F">
        <w:rPr>
          <w:lang w:val="ru-RU"/>
        </w:rPr>
        <w:t>Слудка</w:t>
      </w:r>
      <w:r w:rsidR="00B35ACA">
        <w:rPr>
          <w:lang w:val="ru-RU"/>
        </w:rPr>
        <w:t>»</w:t>
      </w:r>
      <w:r w:rsidRPr="004C3D44">
        <w:rPr>
          <w:lang w:val="ru-RU"/>
        </w:rPr>
        <w:t>.</w:t>
      </w:r>
    </w:p>
    <w:p w:rsidR="00B35ACA" w:rsidRDefault="00B35ACA" w:rsidP="00644FE6">
      <w:pPr>
        <w:pStyle w:val="Style5"/>
        <w:ind w:firstLine="709"/>
        <w:jc w:val="center"/>
        <w:rPr>
          <w:rStyle w:val="FontStyle59"/>
          <w:rFonts w:eastAsia="Sylfaen"/>
          <w:b/>
        </w:rPr>
      </w:pPr>
    </w:p>
    <w:p w:rsidR="004C3D44" w:rsidRDefault="004C3D44" w:rsidP="00644FE6">
      <w:pPr>
        <w:pStyle w:val="Style5"/>
        <w:ind w:firstLine="709"/>
        <w:jc w:val="center"/>
        <w:rPr>
          <w:rStyle w:val="FontStyle59"/>
          <w:rFonts w:eastAsia="Sylfaen"/>
          <w:b/>
        </w:rPr>
      </w:pPr>
      <w:r>
        <w:rPr>
          <w:rStyle w:val="FontStyle59"/>
          <w:rFonts w:eastAsia="Sylfaen"/>
          <w:b/>
        </w:rPr>
        <w:t>РАЗДЕЛ V. ДЕПУТАТСКАЯ ЭТИКА</w:t>
      </w:r>
    </w:p>
    <w:p w:rsidR="00B35ACA" w:rsidRDefault="00B35ACA" w:rsidP="00644FE6">
      <w:pPr>
        <w:pStyle w:val="Style5"/>
        <w:ind w:firstLine="709"/>
        <w:jc w:val="center"/>
        <w:rPr>
          <w:rStyle w:val="FontStyle59"/>
          <w:rFonts w:eastAsia="Sylfaen"/>
        </w:rPr>
      </w:pPr>
    </w:p>
    <w:p w:rsidR="004C3D44" w:rsidRDefault="004C3D44" w:rsidP="00644FE6">
      <w:pPr>
        <w:pStyle w:val="Style8"/>
        <w:spacing w:line="240" w:lineRule="auto"/>
        <w:ind w:firstLine="709"/>
        <w:rPr>
          <w:rStyle w:val="FontStyle60"/>
          <w:rFonts w:eastAsia="Sylfaen"/>
        </w:rPr>
      </w:pPr>
      <w:r>
        <w:rPr>
          <w:rStyle w:val="FontStyle59"/>
          <w:rFonts w:eastAsia="Sylfaen"/>
        </w:rPr>
        <w:t>Статья 74</w:t>
      </w:r>
    </w:p>
    <w:p w:rsidR="004C3D44" w:rsidRDefault="004C3D44" w:rsidP="00644FE6">
      <w:pPr>
        <w:pStyle w:val="Style8"/>
        <w:spacing w:line="240" w:lineRule="auto"/>
        <w:ind w:firstLine="709"/>
        <w:rPr>
          <w:rStyle w:val="FontStyle60"/>
          <w:rFonts w:eastAsia="Sylfaen"/>
        </w:rPr>
      </w:pPr>
      <w:r>
        <w:rPr>
          <w:rStyle w:val="FontStyle60"/>
          <w:rFonts w:eastAsia="Sylfaen"/>
        </w:rPr>
        <w:t>1</w:t>
      </w:r>
      <w:r>
        <w:rPr>
          <w:rStyle w:val="FontStyle59"/>
          <w:rFonts w:eastAsia="Sylfaen"/>
        </w:rPr>
        <w:t>. Депутатская этика означает совокупность норм и правил поведения депутата Совета сельского поселения, которыми он руководствуется в своей деятельности.</w:t>
      </w:r>
    </w:p>
    <w:p w:rsidR="004C3D44" w:rsidRDefault="004C3D44" w:rsidP="00644FE6">
      <w:pPr>
        <w:pStyle w:val="Style44"/>
        <w:spacing w:line="240" w:lineRule="auto"/>
        <w:ind w:firstLine="709"/>
        <w:rPr>
          <w:rStyle w:val="FontStyle59"/>
          <w:rFonts w:eastAsia="Sylfaen"/>
        </w:rPr>
      </w:pPr>
      <w:r>
        <w:rPr>
          <w:rStyle w:val="FontStyle60"/>
          <w:rFonts w:eastAsia="Sylfaen"/>
        </w:rPr>
        <w:t>2</w:t>
      </w:r>
      <w:r>
        <w:rPr>
          <w:rStyle w:val="FontStyle59"/>
          <w:rFonts w:eastAsia="Sylfaen"/>
        </w:rPr>
        <w:t>. Депутат Совета сельского поселения уважает достоинство других депутатов Совета сельского поселения, а также должностных лиц и граждан, воздерживается от действий, заявлений и поступков, способных скомпрометировать его самого, представляемых им избирателей и представительный орган, в состав которого он избран.</w:t>
      </w:r>
    </w:p>
    <w:p w:rsidR="004C3D44" w:rsidRDefault="004C3D44" w:rsidP="00644FE6">
      <w:pPr>
        <w:pStyle w:val="Style8"/>
        <w:spacing w:line="240" w:lineRule="auto"/>
        <w:ind w:firstLine="709"/>
        <w:rPr>
          <w:rStyle w:val="FontStyle59"/>
          <w:rFonts w:eastAsia="Sylfaen"/>
        </w:rPr>
      </w:pPr>
      <w:r>
        <w:rPr>
          <w:rStyle w:val="FontStyle59"/>
          <w:rFonts w:eastAsia="Sylfaen"/>
        </w:rPr>
        <w:t>З. Во время работы в Совете сельского поселения депутатам Совета сельского поселения рекомендуется носить деловую одежду, соответствующую официальному характеру деятельности Совета сельского поселения.</w:t>
      </w:r>
    </w:p>
    <w:p w:rsidR="004C3D44" w:rsidRDefault="004C3D44" w:rsidP="00644FE6">
      <w:pPr>
        <w:pStyle w:val="Style8"/>
        <w:spacing w:line="240" w:lineRule="auto"/>
        <w:ind w:firstLine="709"/>
        <w:rPr>
          <w:rStyle w:val="FontStyle60"/>
          <w:rFonts w:eastAsia="Sylfaen"/>
        </w:rPr>
      </w:pPr>
      <w:r>
        <w:rPr>
          <w:rStyle w:val="FontStyle59"/>
          <w:rFonts w:eastAsia="Sylfaen"/>
        </w:rPr>
        <w:t>4. Голосование на заседаниях Совета сельского поселения проводится только самим депутатом Совета сельского поселения и не допускается перепоручение голосования другому депутату Совета сельского поселения.</w:t>
      </w:r>
    </w:p>
    <w:p w:rsidR="004C3D44" w:rsidRDefault="004C3D44" w:rsidP="00644FE6">
      <w:pPr>
        <w:pStyle w:val="Style8"/>
        <w:spacing w:line="240" w:lineRule="auto"/>
        <w:ind w:firstLine="709"/>
        <w:rPr>
          <w:rStyle w:val="FontStyle59"/>
          <w:rFonts w:eastAsia="Sylfaen"/>
        </w:rPr>
      </w:pPr>
      <w:r>
        <w:rPr>
          <w:rStyle w:val="FontStyle60"/>
          <w:rFonts w:eastAsia="Sylfaen"/>
        </w:rPr>
        <w:t xml:space="preserve">5. </w:t>
      </w:r>
      <w:r>
        <w:rPr>
          <w:rStyle w:val="FontStyle59"/>
          <w:rFonts w:eastAsia="Sylfaen"/>
        </w:rPr>
        <w:t>Депутаты Совета сельского поселения на заседаниях Совета сельского поселения, его комиссий должны обращаться друг к другу и ко всем присутствующим лицам в официальной и уважительной форме.</w:t>
      </w:r>
    </w:p>
    <w:p w:rsidR="004C3D44" w:rsidRDefault="004C3D44" w:rsidP="00DE5D1B">
      <w:pPr>
        <w:pStyle w:val="Style8"/>
        <w:spacing w:line="240" w:lineRule="auto"/>
        <w:ind w:firstLine="709"/>
        <w:rPr>
          <w:rStyle w:val="FontStyle60"/>
          <w:rFonts w:eastAsia="Sylfaen"/>
        </w:rPr>
      </w:pPr>
      <w:r>
        <w:rPr>
          <w:rStyle w:val="FontStyle59"/>
          <w:rFonts w:eastAsia="Sylfaen"/>
        </w:rPr>
        <w:t>6. Депутат Совета сельского поселения не должен использовать в личных целях преимущества своего депутатского статуса во взаимоотношениях с органами местного самоуправления, организациями, должностными лицами, общественностью и средствами массовой информации.</w:t>
      </w:r>
    </w:p>
    <w:p w:rsidR="004C3D44" w:rsidRDefault="004C3D44" w:rsidP="00DE5D1B">
      <w:pPr>
        <w:pStyle w:val="Style44"/>
        <w:tabs>
          <w:tab w:val="left" w:leader="underscore" w:pos="280"/>
        </w:tabs>
        <w:spacing w:line="240" w:lineRule="auto"/>
        <w:ind w:firstLine="709"/>
        <w:rPr>
          <w:rStyle w:val="FontStyle59"/>
          <w:rFonts w:eastAsia="Sylfaen"/>
        </w:rPr>
      </w:pPr>
      <w:r>
        <w:rPr>
          <w:rStyle w:val="FontStyle60"/>
          <w:rFonts w:eastAsia="Sylfaen"/>
        </w:rPr>
        <w:t xml:space="preserve">7. </w:t>
      </w:r>
      <w:r>
        <w:rPr>
          <w:rStyle w:val="FontStyle59"/>
          <w:rFonts w:eastAsia="Sylfaen"/>
        </w:rPr>
        <w:t>Депутат Совета сельского поселения не может разглашать сведения, ставшие ему известными в связи с осуществлением депутатских полномочий, если эти сведения:</w:t>
      </w:r>
    </w:p>
    <w:p w:rsidR="004C3D44" w:rsidRDefault="004C3D44" w:rsidP="00DE5D1B">
      <w:pPr>
        <w:pStyle w:val="Style15"/>
        <w:numPr>
          <w:ilvl w:val="0"/>
          <w:numId w:val="16"/>
        </w:numPr>
        <w:tabs>
          <w:tab w:val="left" w:pos="709"/>
          <w:tab w:val="left" w:pos="1091"/>
        </w:tabs>
        <w:spacing w:line="240" w:lineRule="auto"/>
        <w:ind w:firstLine="709"/>
        <w:rPr>
          <w:rStyle w:val="FontStyle59"/>
          <w:rFonts w:eastAsia="Sylfaen"/>
        </w:rPr>
      </w:pPr>
      <w:r>
        <w:rPr>
          <w:rStyle w:val="FontStyle59"/>
          <w:rFonts w:eastAsia="Sylfaen"/>
        </w:rPr>
        <w:t>касаются вопросов, рассмотренных на закрытых заседаниях Совета сельского поселения, его комиссий;</w:t>
      </w:r>
    </w:p>
    <w:p w:rsidR="004C3D44" w:rsidRDefault="004C3D44" w:rsidP="00DE5D1B">
      <w:pPr>
        <w:pStyle w:val="Style15"/>
        <w:numPr>
          <w:ilvl w:val="0"/>
          <w:numId w:val="16"/>
        </w:numPr>
        <w:tabs>
          <w:tab w:val="left" w:pos="709"/>
          <w:tab w:val="left" w:pos="1091"/>
        </w:tabs>
        <w:spacing w:line="240" w:lineRule="auto"/>
        <w:ind w:firstLine="709"/>
        <w:rPr>
          <w:rStyle w:val="FontStyle59"/>
          <w:rFonts w:eastAsia="Sylfaen"/>
        </w:rPr>
      </w:pPr>
      <w:r>
        <w:rPr>
          <w:rStyle w:val="FontStyle59"/>
          <w:rFonts w:eastAsia="Sylfaen"/>
        </w:rPr>
        <w:t>относятся к области, охраняемой законом тайны личной жизни депутата Совета сельского поселения, и стали известны в связи с рассмотрением Советом сельского поселения;</w:t>
      </w:r>
    </w:p>
    <w:p w:rsidR="004C3D44" w:rsidRDefault="004C3D44" w:rsidP="00DE5D1B">
      <w:pPr>
        <w:pStyle w:val="Style15"/>
        <w:numPr>
          <w:ilvl w:val="0"/>
          <w:numId w:val="16"/>
        </w:numPr>
        <w:tabs>
          <w:tab w:val="left" w:pos="709"/>
          <w:tab w:val="left" w:pos="1091"/>
        </w:tabs>
        <w:spacing w:line="240" w:lineRule="auto"/>
        <w:ind w:firstLine="709"/>
        <w:rPr>
          <w:rStyle w:val="FontStyle59"/>
          <w:rFonts w:eastAsia="Sylfaen"/>
        </w:rPr>
      </w:pPr>
      <w:r>
        <w:rPr>
          <w:rStyle w:val="FontStyle59"/>
          <w:rFonts w:eastAsia="Sylfaen"/>
        </w:rPr>
        <w:t>составляют тайну личной жизни избирателя или иного лица и доверены депутату Совета сельского поселения.</w:t>
      </w:r>
    </w:p>
    <w:p w:rsidR="004C3D44" w:rsidRDefault="004C3D44" w:rsidP="00DE5D1B">
      <w:pPr>
        <w:pStyle w:val="Style8"/>
        <w:spacing w:line="240" w:lineRule="auto"/>
        <w:ind w:firstLine="709"/>
        <w:rPr>
          <w:rStyle w:val="FontStyle58"/>
          <w:rFonts w:eastAsia="Sylfaen"/>
        </w:rPr>
      </w:pPr>
      <w:r>
        <w:rPr>
          <w:rStyle w:val="FontStyle59"/>
          <w:rFonts w:eastAsia="Sylfaen"/>
        </w:rPr>
        <w:t>8. Депутат Совета сельского поселения воздерживается от участия в процессе судебного разбирательства в качестве общественного защитника либо общественного обвинителя, а также от публичных оценок по судебному делу до вступления приговора, определения или постановления суда в законную силу.</w:t>
      </w:r>
    </w:p>
    <w:p w:rsidR="004C3D44" w:rsidRDefault="004C3D44" w:rsidP="00644FE6">
      <w:pPr>
        <w:pStyle w:val="Style8"/>
        <w:spacing w:line="240" w:lineRule="auto"/>
        <w:ind w:firstLine="709"/>
        <w:rPr>
          <w:rStyle w:val="FontStyle59"/>
          <w:rFonts w:eastAsia="Sylfaen"/>
        </w:rPr>
      </w:pPr>
      <w:r w:rsidRPr="00FF715B">
        <w:rPr>
          <w:rStyle w:val="FontStyle58"/>
          <w:rFonts w:eastAsia="Sylfaen"/>
          <w:b w:val="0"/>
        </w:rPr>
        <w:t>9</w:t>
      </w:r>
      <w:r>
        <w:rPr>
          <w:rStyle w:val="FontStyle59"/>
          <w:rFonts w:eastAsia="Sylfaen"/>
        </w:rPr>
        <w:t>. Депутат Совета сельского поселения, выступая в средствах массовой информации, на пресс-конференциях, митингах, собраниях с публичными заявлениями, комментируя деятельность органов местного самоуправления и организаций, должностных лиц и граждан, обязан использовать только достоверные, проверенные факты.</w:t>
      </w:r>
    </w:p>
    <w:p w:rsidR="004C3D44" w:rsidRDefault="004C3D44" w:rsidP="00644FE6">
      <w:pPr>
        <w:pStyle w:val="Style44"/>
        <w:spacing w:line="240" w:lineRule="auto"/>
        <w:ind w:firstLine="709"/>
        <w:rPr>
          <w:rStyle w:val="FontStyle59"/>
          <w:rFonts w:eastAsia="Sylfaen"/>
        </w:rPr>
      </w:pPr>
      <w:r>
        <w:rPr>
          <w:rStyle w:val="FontStyle59"/>
          <w:rFonts w:eastAsia="Sylfaen"/>
        </w:rPr>
        <w:t xml:space="preserve">10. Депутат Совета сельского поселения несет ответственность за неисполнение своих - депутатских обязанностей. </w:t>
      </w:r>
    </w:p>
    <w:p w:rsidR="004C3D44" w:rsidRDefault="004C3D44" w:rsidP="00644FE6">
      <w:pPr>
        <w:pStyle w:val="Style44"/>
        <w:spacing w:line="240" w:lineRule="auto"/>
        <w:ind w:firstLine="709"/>
        <w:rPr>
          <w:rStyle w:val="FontStyle59"/>
          <w:rFonts w:eastAsia="Sylfaen"/>
        </w:rPr>
      </w:pPr>
      <w:r>
        <w:rPr>
          <w:rStyle w:val="FontStyle59"/>
          <w:rFonts w:eastAsia="Sylfaen"/>
        </w:rPr>
        <w:t>11. Президиум Совета сельского поселения рассматривает вопросы, связанные с нарушением норм настоящего Регламента и депутатской этики, а также неисполнением депутатских обязанностей:</w:t>
      </w:r>
    </w:p>
    <w:p w:rsidR="004C3D44" w:rsidRDefault="004C3D44" w:rsidP="00644FE6">
      <w:pPr>
        <w:pStyle w:val="Style15"/>
        <w:tabs>
          <w:tab w:val="left" w:pos="947"/>
        </w:tabs>
        <w:spacing w:line="240" w:lineRule="auto"/>
        <w:ind w:firstLine="709"/>
        <w:rPr>
          <w:rStyle w:val="FontStyle59"/>
          <w:rFonts w:eastAsia="Sylfaen"/>
        </w:rPr>
      </w:pPr>
      <w:r>
        <w:rPr>
          <w:rStyle w:val="FontStyle59"/>
          <w:rFonts w:eastAsia="Sylfaen"/>
        </w:rPr>
        <w:t>1)</w:t>
      </w:r>
      <w:r>
        <w:rPr>
          <w:rStyle w:val="FontStyle59"/>
          <w:rFonts w:eastAsia="Sylfaen"/>
        </w:rPr>
        <w:tab/>
        <w:t xml:space="preserve"> </w:t>
      </w:r>
      <w:r>
        <w:rPr>
          <w:rFonts w:ascii="Times New Roman" w:eastAsia="Times New Roman" w:hAnsi="Times New Roman" w:cs="Times New Roman"/>
          <w:color w:val="000000"/>
        </w:rPr>
        <w:t xml:space="preserve">по предложению Главы сельского поселения </w:t>
      </w:r>
      <w:r w:rsidR="00B35ACA">
        <w:rPr>
          <w:rFonts w:ascii="Times New Roman" w:eastAsia="Times New Roman" w:hAnsi="Times New Roman" w:cs="Times New Roman"/>
          <w:color w:val="000000"/>
        </w:rPr>
        <w:t>«</w:t>
      </w:r>
      <w:r w:rsidR="001C2F6F">
        <w:rPr>
          <w:rFonts w:ascii="Times New Roman" w:eastAsia="Times New Roman" w:hAnsi="Times New Roman" w:cs="Times New Roman"/>
          <w:color w:val="000000"/>
        </w:rPr>
        <w:t>Слудка</w:t>
      </w:r>
      <w:r w:rsidR="00B35ACA">
        <w:rPr>
          <w:rFonts w:ascii="Times New Roman" w:eastAsia="Times New Roman" w:hAnsi="Times New Roman" w:cs="Times New Roman"/>
          <w:color w:val="000000"/>
        </w:rPr>
        <w:t>»</w:t>
      </w:r>
      <w:r>
        <w:rPr>
          <w:rFonts w:ascii="Times New Roman" w:eastAsia="Times New Roman" w:hAnsi="Times New Roman" w:cs="Times New Roman"/>
          <w:color w:val="000000"/>
        </w:rPr>
        <w:t>, председателей комиссий;</w:t>
      </w:r>
    </w:p>
    <w:p w:rsidR="004C3D44" w:rsidRDefault="004C3D44" w:rsidP="00644FE6">
      <w:pPr>
        <w:pStyle w:val="Style15"/>
        <w:tabs>
          <w:tab w:val="left" w:pos="947"/>
        </w:tabs>
        <w:spacing w:line="240" w:lineRule="auto"/>
        <w:ind w:firstLine="709"/>
        <w:rPr>
          <w:rStyle w:val="FontStyle59"/>
          <w:rFonts w:eastAsia="Sylfaen"/>
        </w:rPr>
      </w:pPr>
      <w:r>
        <w:rPr>
          <w:rStyle w:val="FontStyle59"/>
          <w:rFonts w:eastAsia="Sylfaen"/>
        </w:rPr>
        <w:t>2)</w:t>
      </w:r>
      <w:r>
        <w:rPr>
          <w:rStyle w:val="FontStyle59"/>
          <w:rFonts w:eastAsia="Sylfaen"/>
        </w:rPr>
        <w:tab/>
        <w:t xml:space="preserve"> по собственной инициативе;</w:t>
      </w:r>
    </w:p>
    <w:p w:rsidR="004C3D44" w:rsidRDefault="004C3D44" w:rsidP="00644FE6">
      <w:pPr>
        <w:pStyle w:val="Style15"/>
        <w:tabs>
          <w:tab w:val="left" w:pos="856"/>
        </w:tabs>
        <w:spacing w:line="240" w:lineRule="auto"/>
        <w:ind w:firstLine="709"/>
        <w:rPr>
          <w:rStyle w:val="FontStyle59"/>
          <w:rFonts w:eastAsia="Sylfaen"/>
        </w:rPr>
      </w:pPr>
      <w:r>
        <w:rPr>
          <w:rStyle w:val="FontStyle59"/>
          <w:rFonts w:eastAsia="Sylfaen"/>
        </w:rPr>
        <w:lastRenderedPageBreak/>
        <w:t>3) по письменному заявлению депутата Совета сельского поселения, группы депутатов Совета сельского поселения, избирателей.</w:t>
      </w:r>
    </w:p>
    <w:p w:rsidR="004C3D44" w:rsidRDefault="004C3D44" w:rsidP="00644FE6">
      <w:pPr>
        <w:pStyle w:val="Style8"/>
        <w:spacing w:line="240" w:lineRule="auto"/>
        <w:ind w:firstLine="709"/>
        <w:rPr>
          <w:rStyle w:val="FontStyle59"/>
          <w:rFonts w:eastAsia="Sylfaen"/>
        </w:rPr>
      </w:pPr>
      <w:r>
        <w:rPr>
          <w:rStyle w:val="FontStyle59"/>
          <w:rFonts w:eastAsia="Sylfaen"/>
        </w:rPr>
        <w:t>12. По результатам рассмотрения предложений и заявлений Президиум Совета сельского поселения доводит принятое им решение до сведения непосредственно инициатора обращения в Президиум либо депутатов Совета сельского поселения на заседании Совета сельского поселения, либо общественности через средства массовой информации.</w:t>
      </w:r>
    </w:p>
    <w:p w:rsidR="004C3D44" w:rsidRDefault="004C3D44" w:rsidP="00644FE6">
      <w:pPr>
        <w:pStyle w:val="Style8"/>
        <w:spacing w:line="240" w:lineRule="auto"/>
        <w:ind w:firstLine="709"/>
        <w:rPr>
          <w:rStyle w:val="FontStyle59"/>
          <w:rFonts w:eastAsia="Sylfaen"/>
        </w:rPr>
      </w:pPr>
      <w:r>
        <w:rPr>
          <w:rStyle w:val="FontStyle59"/>
          <w:rFonts w:eastAsia="Sylfaen"/>
        </w:rPr>
        <w:t>13. Депутат Совета сельского поселения вправе потребовать оглашения в средствах массовой информации решения, затрагивающего его интересы.</w:t>
      </w:r>
    </w:p>
    <w:p w:rsidR="007A5DA0" w:rsidRDefault="007A5DA0" w:rsidP="007A5DA0">
      <w:pPr>
        <w:pStyle w:val="ad"/>
      </w:pPr>
      <w:r>
        <w:rPr>
          <w:rStyle w:val="FontStyle59"/>
          <w:rFonts w:eastAsia="Sylfaen"/>
        </w:rPr>
        <w:t>14.</w:t>
      </w:r>
      <w:r w:rsidRPr="007A5DA0">
        <w:t xml:space="preserve"> </w:t>
      </w:r>
      <w:r>
        <w:t>Депутат Совета обязан присутствовать на заседании Совета.</w:t>
      </w:r>
    </w:p>
    <w:p w:rsidR="007A5DA0" w:rsidRDefault="007A5DA0" w:rsidP="007A5DA0">
      <w:pPr>
        <w:pStyle w:val="ad"/>
      </w:pPr>
      <w:r>
        <w:t>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w:t>
      </w:r>
      <w:r w:rsidRPr="007A5DA0">
        <w:t xml:space="preserve"> </w:t>
      </w:r>
      <w:r>
        <w:t>Уважительными причинами отсутствия на заседании Совета, в частности, являются: болезнь; командировка; учебная сессия; отпуск; военные сборы.</w:t>
      </w:r>
    </w:p>
    <w:p w:rsidR="007A5DA0" w:rsidRDefault="007A5DA0" w:rsidP="007A5DA0">
      <w:pPr>
        <w:pStyle w:val="ad"/>
      </w:pPr>
      <w:r>
        <w:t>При систематической неявке депутата на заседание Совета без уважительных причин Совет вправе принять решение об информировании об этом избирателей.</w:t>
      </w:r>
    </w:p>
    <w:p w:rsidR="007A5DA0" w:rsidRDefault="007A5DA0" w:rsidP="007A5DA0">
      <w:pPr>
        <w:pStyle w:val="ad"/>
      </w:pPr>
      <w: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7A5DA0" w:rsidRDefault="007A5DA0" w:rsidP="00644FE6">
      <w:pPr>
        <w:pStyle w:val="Style8"/>
        <w:spacing w:line="240" w:lineRule="auto"/>
        <w:ind w:firstLine="709"/>
        <w:rPr>
          <w:rStyle w:val="FontStyle59"/>
          <w:rFonts w:eastAsia="Sylfaen"/>
        </w:rPr>
      </w:pPr>
    </w:p>
    <w:p w:rsidR="00B35ACA" w:rsidRDefault="00B35ACA" w:rsidP="00644FE6">
      <w:pPr>
        <w:pStyle w:val="Style8"/>
        <w:spacing w:line="240" w:lineRule="auto"/>
        <w:ind w:firstLine="709"/>
      </w:pPr>
    </w:p>
    <w:p w:rsidR="004C3D44" w:rsidRDefault="004C3D44" w:rsidP="00644FE6">
      <w:pPr>
        <w:pStyle w:val="Style3"/>
        <w:ind w:firstLine="709"/>
        <w:rPr>
          <w:rStyle w:val="FontStyle60"/>
          <w:rFonts w:eastAsia="Sylfaen"/>
          <w:b/>
          <w:spacing w:val="20"/>
        </w:rPr>
      </w:pPr>
      <w:r>
        <w:rPr>
          <w:rStyle w:val="FontStyle60"/>
          <w:rFonts w:eastAsia="Sylfaen"/>
          <w:b/>
        </w:rPr>
        <w:t xml:space="preserve">РАЗДЕЛ VI. </w:t>
      </w:r>
      <w:r>
        <w:rPr>
          <w:rStyle w:val="FontStyle60"/>
          <w:rFonts w:eastAsia="Sylfaen"/>
          <w:b/>
          <w:spacing w:val="20"/>
        </w:rPr>
        <w:t>ЗАКЛЮЧИТЕЛЬНЫЕ</w:t>
      </w:r>
      <w:r>
        <w:rPr>
          <w:rStyle w:val="FontStyle60"/>
          <w:rFonts w:eastAsia="Sylfaen"/>
          <w:b/>
        </w:rPr>
        <w:t xml:space="preserve"> </w:t>
      </w:r>
      <w:r>
        <w:rPr>
          <w:rStyle w:val="FontStyle60"/>
          <w:rFonts w:eastAsia="Sylfaen"/>
          <w:b/>
          <w:spacing w:val="20"/>
        </w:rPr>
        <w:t>ПОЛОЖЕНИЯ</w:t>
      </w:r>
    </w:p>
    <w:p w:rsidR="00B35ACA" w:rsidRDefault="00B35ACA" w:rsidP="00644FE6">
      <w:pPr>
        <w:pStyle w:val="Style3"/>
        <w:ind w:firstLine="709"/>
        <w:rPr>
          <w:rStyle w:val="FontStyle59"/>
          <w:rFonts w:eastAsia="Sylfaen"/>
        </w:rPr>
      </w:pPr>
    </w:p>
    <w:p w:rsidR="004C3D44" w:rsidRDefault="004C3D44" w:rsidP="00644FE6">
      <w:pPr>
        <w:pStyle w:val="Style8"/>
        <w:spacing w:line="240" w:lineRule="auto"/>
        <w:ind w:firstLine="709"/>
        <w:rPr>
          <w:rStyle w:val="FontStyle58"/>
          <w:rFonts w:eastAsia="Sylfaen"/>
        </w:rPr>
      </w:pPr>
      <w:r>
        <w:rPr>
          <w:rStyle w:val="FontStyle59"/>
          <w:rFonts w:eastAsia="Sylfaen"/>
        </w:rPr>
        <w:t xml:space="preserve">Статья </w:t>
      </w:r>
      <w:r w:rsidRPr="00FF715B">
        <w:rPr>
          <w:rStyle w:val="FontStyle58"/>
          <w:rFonts w:eastAsia="Sylfaen"/>
          <w:b w:val="0"/>
        </w:rPr>
        <w:t>7</w:t>
      </w:r>
      <w:r>
        <w:rPr>
          <w:rStyle w:val="FontStyle58"/>
          <w:rFonts w:eastAsia="Sylfaen"/>
          <w:b w:val="0"/>
        </w:rPr>
        <w:t>5</w:t>
      </w:r>
    </w:p>
    <w:p w:rsidR="004C3D44" w:rsidRPr="00FF715B" w:rsidRDefault="004C3D44" w:rsidP="00644FE6">
      <w:pPr>
        <w:pStyle w:val="Style8"/>
        <w:spacing w:line="240" w:lineRule="auto"/>
        <w:ind w:firstLine="709"/>
        <w:rPr>
          <w:rFonts w:ascii="Times New Roman" w:hAnsi="Times New Roman" w:cs="Times New Roman"/>
        </w:rPr>
      </w:pPr>
      <w:r>
        <w:rPr>
          <w:rStyle w:val="FontStyle59"/>
          <w:rFonts w:eastAsia="Sylfaen"/>
        </w:rPr>
        <w:t>Совет сельского поселения сохраняет свои полномочия до момента начала первого заседания вновь избранного Совета сельского поселения.</w:t>
      </w:r>
    </w:p>
    <w:p w:rsidR="004C3D44" w:rsidRDefault="004C3D44" w:rsidP="00644FE6">
      <w:pPr>
        <w:rPr>
          <w:lang w:val="ru-RU"/>
        </w:rPr>
      </w:pPr>
    </w:p>
    <w:p w:rsidR="00DC2E77" w:rsidRDefault="00DC2E77" w:rsidP="00644FE6">
      <w:pPr>
        <w:jc w:val="right"/>
        <w:rPr>
          <w:lang w:val="ru-RU"/>
        </w:rPr>
      </w:pPr>
    </w:p>
    <w:p w:rsidR="00DC2E77" w:rsidRDefault="00DC2E77" w:rsidP="00C06EAA">
      <w:pPr>
        <w:jc w:val="right"/>
        <w:rPr>
          <w:lang w:val="ru-RU"/>
        </w:rPr>
      </w:pPr>
    </w:p>
    <w:sectPr w:rsidR="00DC2E77" w:rsidSect="00DC2E77">
      <w:headerReference w:type="default" r:id="rId9"/>
      <w:pgSz w:w="11906" w:h="16838"/>
      <w:pgMar w:top="680" w:right="567"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B6D" w:rsidRDefault="009E2B6D" w:rsidP="00992927">
      <w:r>
        <w:separator/>
      </w:r>
    </w:p>
  </w:endnote>
  <w:endnote w:type="continuationSeparator" w:id="0">
    <w:p w:rsidR="009E2B6D" w:rsidRDefault="009E2B6D" w:rsidP="00992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
    <w:altName w:val="Arial Unicode MS"/>
    <w:panose1 w:val="00000000000000000000"/>
    <w:charset w:val="80"/>
    <w:family w:val="swiss"/>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B6D" w:rsidRDefault="009E2B6D" w:rsidP="00992927">
      <w:r>
        <w:separator/>
      </w:r>
    </w:p>
  </w:footnote>
  <w:footnote w:type="continuationSeparator" w:id="0">
    <w:p w:rsidR="009E2B6D" w:rsidRDefault="009E2B6D" w:rsidP="00992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213" w:rsidRDefault="00B61213">
    <w:pPr>
      <w:pStyle w:val="Style12"/>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2"/>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suff w:val="nothing"/>
      <w:lvlText w:val="%3."/>
      <w:lvlJc w:val="right"/>
      <w:pPr>
        <w:tabs>
          <w:tab w:val="num" w:pos="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suff w:val="nothing"/>
      <w:lvlText w:val="%6."/>
      <w:lvlJc w:val="right"/>
      <w:pPr>
        <w:tabs>
          <w:tab w:val="num" w:pos="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suff w:val="nothing"/>
      <w:lvlText w:val="%9."/>
      <w:lvlJc w:val="right"/>
      <w:pPr>
        <w:tabs>
          <w:tab w:val="num" w:pos="0"/>
        </w:tabs>
        <w:ind w:left="6480" w:firstLine="0"/>
      </w:pPr>
    </w:lvl>
  </w:abstractNum>
  <w:abstractNum w:abstractNumId="3">
    <w:nsid w:val="00000008"/>
    <w:multiLevelType w:val="multilevel"/>
    <w:tmpl w:val="00000008"/>
    <w:name w:val="WW8Num8"/>
    <w:lvl w:ilvl="0">
      <w:start w:val="2"/>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9"/>
    <w:multiLevelType w:val="multilevel"/>
    <w:tmpl w:val="00000009"/>
    <w:name w:val="WW8Num9"/>
    <w:lvl w:ilvl="0">
      <w:start w:val="2"/>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multilevel"/>
    <w:tmpl w:val="0000000C"/>
    <w:name w:val="WW8Num12"/>
    <w:lvl w:ilvl="0">
      <w:start w:val="1"/>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E"/>
    <w:multiLevelType w:val="multilevel"/>
    <w:tmpl w:val="0000000E"/>
    <w:name w:val="WW8Num14"/>
    <w:lvl w:ilvl="0">
      <w:start w:val="1"/>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3"/>
    <w:multiLevelType w:val="multilevel"/>
    <w:tmpl w:val="00000013"/>
    <w:name w:val="WW8Num19"/>
    <w:lvl w:ilvl="0">
      <w:start w:val="2"/>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4"/>
    <w:multiLevelType w:val="multilevel"/>
    <w:tmpl w:val="00000014"/>
    <w:name w:val="WW8Num20"/>
    <w:lvl w:ilvl="0">
      <w:start w:val="2"/>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8"/>
    <w:multiLevelType w:val="multilevel"/>
    <w:tmpl w:val="00000018"/>
    <w:name w:val="WW8Num24"/>
    <w:lvl w:ilvl="0">
      <w:start w:val="1"/>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B"/>
    <w:multiLevelType w:val="multilevel"/>
    <w:tmpl w:val="0000001B"/>
    <w:name w:val="WW8Num27"/>
    <w:lvl w:ilvl="0">
      <w:start w:val="4"/>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5F179AD"/>
    <w:multiLevelType w:val="hybridMultilevel"/>
    <w:tmpl w:val="BAE2E3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7EE387C"/>
    <w:multiLevelType w:val="singleLevel"/>
    <w:tmpl w:val="6BA27D56"/>
    <w:lvl w:ilvl="0">
      <w:start w:val="3"/>
      <w:numFmt w:val="decimal"/>
      <w:lvlText w:val="%1."/>
      <w:legacy w:legacy="1" w:legacySpace="0" w:legacyIndent="288"/>
      <w:lvlJc w:val="left"/>
      <w:rPr>
        <w:rFonts w:ascii="Times New Roman" w:hAnsi="Times New Roman" w:cs="Times New Roman" w:hint="default"/>
      </w:rPr>
    </w:lvl>
  </w:abstractNum>
  <w:abstractNum w:abstractNumId="14">
    <w:nsid w:val="1F2039A4"/>
    <w:multiLevelType w:val="hybridMultilevel"/>
    <w:tmpl w:val="99721488"/>
    <w:lvl w:ilvl="0" w:tplc="0419000F">
      <w:start w:val="1"/>
      <w:numFmt w:val="decimal"/>
      <w:lvlText w:val="%1."/>
      <w:lvlJc w:val="left"/>
      <w:pPr>
        <w:tabs>
          <w:tab w:val="num" w:pos="720"/>
        </w:tabs>
        <w:ind w:left="720" w:hanging="360"/>
      </w:pPr>
      <w:rPr>
        <w:rFonts w:hint="default"/>
      </w:rPr>
    </w:lvl>
    <w:lvl w:ilvl="1" w:tplc="33D6EA8C">
      <w:start w:val="3"/>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7F226E7"/>
    <w:multiLevelType w:val="hybridMultilevel"/>
    <w:tmpl w:val="2904EB1C"/>
    <w:lvl w:ilvl="0" w:tplc="BF20C2D0">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8A54BA"/>
    <w:multiLevelType w:val="hybridMultilevel"/>
    <w:tmpl w:val="37CE29D4"/>
    <w:lvl w:ilvl="0" w:tplc="47DE79F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4839AF"/>
    <w:multiLevelType w:val="hybridMultilevel"/>
    <w:tmpl w:val="F87EBD04"/>
    <w:lvl w:ilvl="0" w:tplc="C250F454">
      <w:start w:val="2"/>
      <w:numFmt w:val="decimal"/>
      <w:lvlText w:val="%1."/>
      <w:lvlJc w:val="left"/>
      <w:pPr>
        <w:tabs>
          <w:tab w:val="num" w:pos="900"/>
        </w:tabs>
        <w:ind w:left="900" w:hanging="360"/>
      </w:pPr>
      <w:rPr>
        <w:rFonts w:ascii="Sylfaen" w:eastAsia="Sylfaen" w:hAnsi="Sylfaen" w:cs="Sylfaen"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398979C3"/>
    <w:multiLevelType w:val="hybridMultilevel"/>
    <w:tmpl w:val="9BB4E084"/>
    <w:lvl w:ilvl="0" w:tplc="F2FA1C8C">
      <w:start w:val="1"/>
      <w:numFmt w:val="decimal"/>
      <w:lvlText w:val="%1."/>
      <w:lvlJc w:val="left"/>
      <w:pPr>
        <w:tabs>
          <w:tab w:val="num" w:pos="643"/>
        </w:tabs>
        <w:ind w:left="643" w:hanging="360"/>
      </w:pPr>
    </w:lvl>
    <w:lvl w:ilvl="1" w:tplc="04190019">
      <w:start w:val="1"/>
      <w:numFmt w:val="lowerLetter"/>
      <w:lvlText w:val="%2."/>
      <w:lvlJc w:val="left"/>
      <w:pPr>
        <w:tabs>
          <w:tab w:val="num" w:pos="1363"/>
        </w:tabs>
        <w:ind w:left="1363" w:hanging="360"/>
      </w:p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abstractNum w:abstractNumId="19">
    <w:nsid w:val="405002F5"/>
    <w:multiLevelType w:val="hybridMultilevel"/>
    <w:tmpl w:val="E408B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E65CB3"/>
    <w:multiLevelType w:val="hybridMultilevel"/>
    <w:tmpl w:val="01AC82F0"/>
    <w:lvl w:ilvl="0" w:tplc="F17CDB6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5739740C"/>
    <w:multiLevelType w:val="hybridMultilevel"/>
    <w:tmpl w:val="44B8C28E"/>
    <w:lvl w:ilvl="0" w:tplc="470AC79C">
      <w:start w:val="1"/>
      <w:numFmt w:val="decimal"/>
      <w:lvlText w:val="%1."/>
      <w:lvlJc w:val="left"/>
      <w:pPr>
        <w:tabs>
          <w:tab w:val="num" w:pos="900"/>
        </w:tabs>
        <w:ind w:left="900" w:hanging="360"/>
      </w:pPr>
      <w:rPr>
        <w:rFonts w:eastAsia="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64376B6C"/>
    <w:multiLevelType w:val="hybridMultilevel"/>
    <w:tmpl w:val="3EB28624"/>
    <w:lvl w:ilvl="0" w:tplc="0419000F">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7BF53127"/>
    <w:multiLevelType w:val="hybridMultilevel"/>
    <w:tmpl w:val="EA24E51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20"/>
  </w:num>
  <w:num w:numId="3">
    <w:abstractNumId w:val="19"/>
  </w:num>
  <w:num w:numId="4">
    <w:abstractNumId w:val="12"/>
  </w:num>
  <w:num w:numId="5">
    <w:abstractNumId w:val="16"/>
  </w:num>
  <w:num w:numId="6">
    <w:abstractNumId w:val="23"/>
  </w:num>
  <w:num w:numId="7">
    <w:abstractNumId w:val="22"/>
  </w:num>
  <w:num w:numId="8">
    <w:abstractNumId w:val="14"/>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7"/>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hideSpellingErrors/>
  <w:hideGrammaticalErrors/>
  <w:stylePaneFormatFilter w:val="3F01"/>
  <w:defaultTabStop w:val="708"/>
  <w:characterSpacingControl w:val="doNotCompress"/>
  <w:footnotePr>
    <w:footnote w:id="-1"/>
    <w:footnote w:id="0"/>
  </w:footnotePr>
  <w:endnotePr>
    <w:endnote w:id="-1"/>
    <w:endnote w:id="0"/>
  </w:endnotePr>
  <w:compat/>
  <w:rsids>
    <w:rsidRoot w:val="00EF1734"/>
    <w:rsid w:val="00004146"/>
    <w:rsid w:val="00021C55"/>
    <w:rsid w:val="00024DEF"/>
    <w:rsid w:val="00026A67"/>
    <w:rsid w:val="00036B36"/>
    <w:rsid w:val="00041885"/>
    <w:rsid w:val="000424D8"/>
    <w:rsid w:val="000B484F"/>
    <w:rsid w:val="000F4C91"/>
    <w:rsid w:val="00112E83"/>
    <w:rsid w:val="00121AD4"/>
    <w:rsid w:val="0016074A"/>
    <w:rsid w:val="00182F80"/>
    <w:rsid w:val="00194832"/>
    <w:rsid w:val="001A3110"/>
    <w:rsid w:val="001B7AA7"/>
    <w:rsid w:val="001C0E75"/>
    <w:rsid w:val="001C1959"/>
    <w:rsid w:val="001C2F6F"/>
    <w:rsid w:val="00216E39"/>
    <w:rsid w:val="00217EB4"/>
    <w:rsid w:val="00227277"/>
    <w:rsid w:val="00241504"/>
    <w:rsid w:val="00282278"/>
    <w:rsid w:val="00287871"/>
    <w:rsid w:val="00291156"/>
    <w:rsid w:val="00294BB5"/>
    <w:rsid w:val="002A05A8"/>
    <w:rsid w:val="0030036A"/>
    <w:rsid w:val="00336E75"/>
    <w:rsid w:val="0034660E"/>
    <w:rsid w:val="003A463E"/>
    <w:rsid w:val="003B23D9"/>
    <w:rsid w:val="003C41B7"/>
    <w:rsid w:val="003F54BD"/>
    <w:rsid w:val="004418B9"/>
    <w:rsid w:val="0047740A"/>
    <w:rsid w:val="00477728"/>
    <w:rsid w:val="004814C2"/>
    <w:rsid w:val="004A42F7"/>
    <w:rsid w:val="004C0FB1"/>
    <w:rsid w:val="004C19BC"/>
    <w:rsid w:val="004C2FCE"/>
    <w:rsid w:val="004C3D44"/>
    <w:rsid w:val="004C55B9"/>
    <w:rsid w:val="004D7DBF"/>
    <w:rsid w:val="004F7FD8"/>
    <w:rsid w:val="0051067D"/>
    <w:rsid w:val="0056354E"/>
    <w:rsid w:val="005645EA"/>
    <w:rsid w:val="00577EEC"/>
    <w:rsid w:val="005923C6"/>
    <w:rsid w:val="005C364E"/>
    <w:rsid w:val="005C611C"/>
    <w:rsid w:val="005F4D5E"/>
    <w:rsid w:val="0060669A"/>
    <w:rsid w:val="006217F3"/>
    <w:rsid w:val="00644FE6"/>
    <w:rsid w:val="00661C21"/>
    <w:rsid w:val="00684CF5"/>
    <w:rsid w:val="00691117"/>
    <w:rsid w:val="0069620E"/>
    <w:rsid w:val="006A4447"/>
    <w:rsid w:val="006B7C8B"/>
    <w:rsid w:val="006C0BFB"/>
    <w:rsid w:val="006C3436"/>
    <w:rsid w:val="006E45E3"/>
    <w:rsid w:val="00747241"/>
    <w:rsid w:val="0075338F"/>
    <w:rsid w:val="00753A51"/>
    <w:rsid w:val="0076347F"/>
    <w:rsid w:val="007800FA"/>
    <w:rsid w:val="007A258B"/>
    <w:rsid w:val="007A5DA0"/>
    <w:rsid w:val="00824F91"/>
    <w:rsid w:val="0083037F"/>
    <w:rsid w:val="00831548"/>
    <w:rsid w:val="00867143"/>
    <w:rsid w:val="00870B03"/>
    <w:rsid w:val="008A0A09"/>
    <w:rsid w:val="008C072E"/>
    <w:rsid w:val="008E0FCB"/>
    <w:rsid w:val="008E2776"/>
    <w:rsid w:val="00903BC2"/>
    <w:rsid w:val="00914AB4"/>
    <w:rsid w:val="009311CF"/>
    <w:rsid w:val="00963AAB"/>
    <w:rsid w:val="00973C93"/>
    <w:rsid w:val="0098054B"/>
    <w:rsid w:val="00992927"/>
    <w:rsid w:val="009A64CD"/>
    <w:rsid w:val="009D6C5A"/>
    <w:rsid w:val="009E25E8"/>
    <w:rsid w:val="009E2B6D"/>
    <w:rsid w:val="00A056A0"/>
    <w:rsid w:val="00A177FB"/>
    <w:rsid w:val="00A42E87"/>
    <w:rsid w:val="00A450C5"/>
    <w:rsid w:val="00A51131"/>
    <w:rsid w:val="00A55181"/>
    <w:rsid w:val="00AC02FF"/>
    <w:rsid w:val="00AC6A94"/>
    <w:rsid w:val="00AE1982"/>
    <w:rsid w:val="00AF1F89"/>
    <w:rsid w:val="00B24615"/>
    <w:rsid w:val="00B35ACA"/>
    <w:rsid w:val="00B42A69"/>
    <w:rsid w:val="00B61213"/>
    <w:rsid w:val="00BC2089"/>
    <w:rsid w:val="00BD78FD"/>
    <w:rsid w:val="00BF6032"/>
    <w:rsid w:val="00C02E77"/>
    <w:rsid w:val="00C06EAA"/>
    <w:rsid w:val="00C139AE"/>
    <w:rsid w:val="00C33E28"/>
    <w:rsid w:val="00C427EC"/>
    <w:rsid w:val="00C50FF1"/>
    <w:rsid w:val="00C64EF6"/>
    <w:rsid w:val="00C73878"/>
    <w:rsid w:val="00C844EB"/>
    <w:rsid w:val="00C929C0"/>
    <w:rsid w:val="00CB41D8"/>
    <w:rsid w:val="00CE6DBE"/>
    <w:rsid w:val="00D366D0"/>
    <w:rsid w:val="00D44934"/>
    <w:rsid w:val="00D46868"/>
    <w:rsid w:val="00D66E1A"/>
    <w:rsid w:val="00D85596"/>
    <w:rsid w:val="00DB08DA"/>
    <w:rsid w:val="00DB0A24"/>
    <w:rsid w:val="00DB4540"/>
    <w:rsid w:val="00DC2E77"/>
    <w:rsid w:val="00DE5D1B"/>
    <w:rsid w:val="00DF5D62"/>
    <w:rsid w:val="00E43D32"/>
    <w:rsid w:val="00E60044"/>
    <w:rsid w:val="00E72740"/>
    <w:rsid w:val="00EA40BA"/>
    <w:rsid w:val="00EC7485"/>
    <w:rsid w:val="00EF1734"/>
    <w:rsid w:val="00EF2638"/>
    <w:rsid w:val="00F36F9A"/>
    <w:rsid w:val="00F4607F"/>
    <w:rsid w:val="00F568E3"/>
    <w:rsid w:val="00F60EF4"/>
    <w:rsid w:val="00F87108"/>
    <w:rsid w:val="00F928E9"/>
    <w:rsid w:val="00FE14AD"/>
    <w:rsid w:val="00FE36BE"/>
    <w:rsid w:val="00FF6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1734"/>
    <w:rPr>
      <w:sz w:val="24"/>
      <w:szCs w:val="24"/>
      <w:lang w:val="en-US" w:eastAsia="en-US"/>
    </w:rPr>
  </w:style>
  <w:style w:type="paragraph" w:styleId="2">
    <w:name w:val="heading 2"/>
    <w:basedOn w:val="a"/>
    <w:link w:val="20"/>
    <w:qFormat/>
    <w:rsid w:val="00194832"/>
    <w:pPr>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7DBF"/>
    <w:rPr>
      <w:rFonts w:ascii="Tahoma" w:hAnsi="Tahoma" w:cs="Tahoma"/>
      <w:sz w:val="16"/>
      <w:szCs w:val="16"/>
    </w:rPr>
  </w:style>
  <w:style w:type="paragraph" w:customStyle="1" w:styleId="ConsPlusNormal">
    <w:name w:val="ConsPlusNormal"/>
    <w:rsid w:val="00D85596"/>
    <w:pPr>
      <w:widowControl w:val="0"/>
      <w:autoSpaceDE w:val="0"/>
      <w:autoSpaceDN w:val="0"/>
      <w:adjustRightInd w:val="0"/>
    </w:pPr>
    <w:rPr>
      <w:rFonts w:ascii="Arial" w:hAnsi="Arial" w:cs="Arial"/>
    </w:rPr>
  </w:style>
  <w:style w:type="character" w:customStyle="1" w:styleId="FontStyle48">
    <w:name w:val="Font Style48"/>
    <w:rsid w:val="004C3D44"/>
    <w:rPr>
      <w:rFonts w:ascii="Times New Roman" w:eastAsia="Times New Roman" w:hAnsi="Times New Roman" w:cs="Times New Roman"/>
      <w:b/>
      <w:bCs/>
      <w:smallCaps/>
      <w:sz w:val="24"/>
    </w:rPr>
  </w:style>
  <w:style w:type="character" w:customStyle="1" w:styleId="FontStyle50">
    <w:name w:val="Font Style50"/>
    <w:rsid w:val="004C3D44"/>
    <w:rPr>
      <w:rFonts w:ascii="Times New Roman" w:eastAsia="Times New Roman" w:hAnsi="Times New Roman" w:cs="Times New Roman"/>
      <w:b/>
      <w:bCs/>
      <w:i/>
      <w:iCs/>
      <w:sz w:val="22"/>
    </w:rPr>
  </w:style>
  <w:style w:type="character" w:customStyle="1" w:styleId="FontStyle58">
    <w:name w:val="Font Style58"/>
    <w:rsid w:val="004C3D44"/>
    <w:rPr>
      <w:rFonts w:ascii="Times New Roman" w:eastAsia="Times New Roman" w:hAnsi="Times New Roman" w:cs="Times New Roman"/>
      <w:b/>
      <w:bCs/>
      <w:sz w:val="24"/>
    </w:rPr>
  </w:style>
  <w:style w:type="character" w:customStyle="1" w:styleId="FontStyle59">
    <w:name w:val="Font Style59"/>
    <w:rsid w:val="004C3D44"/>
    <w:rPr>
      <w:rFonts w:ascii="Times New Roman" w:eastAsia="Times New Roman" w:hAnsi="Times New Roman" w:cs="Times New Roman"/>
      <w:sz w:val="24"/>
    </w:rPr>
  </w:style>
  <w:style w:type="character" w:customStyle="1" w:styleId="FontStyle60">
    <w:name w:val="Font Style60"/>
    <w:rsid w:val="004C3D44"/>
    <w:rPr>
      <w:rFonts w:ascii="Times New Roman" w:eastAsia="Times New Roman" w:hAnsi="Times New Roman" w:cs="Times New Roman"/>
      <w:sz w:val="24"/>
    </w:rPr>
  </w:style>
  <w:style w:type="paragraph" w:customStyle="1" w:styleId="Style3">
    <w:name w:val="Style3"/>
    <w:basedOn w:val="a"/>
    <w:rsid w:val="004C3D44"/>
    <w:pPr>
      <w:widowControl w:val="0"/>
      <w:suppressAutoHyphens/>
      <w:autoSpaceDE w:val="0"/>
      <w:jc w:val="center"/>
    </w:pPr>
    <w:rPr>
      <w:rFonts w:ascii="Sylfaen" w:eastAsia="Sylfaen" w:hAnsi="Sylfaen" w:cs="Sylfaen"/>
      <w:kern w:val="1"/>
      <w:lang w:val="ru-RU" w:eastAsia="hi-IN" w:bidi="hi-IN"/>
    </w:rPr>
  </w:style>
  <w:style w:type="paragraph" w:customStyle="1" w:styleId="Style4">
    <w:name w:val="Style4"/>
    <w:basedOn w:val="a"/>
    <w:rsid w:val="004C3D44"/>
    <w:pPr>
      <w:widowControl w:val="0"/>
      <w:suppressAutoHyphens/>
      <w:autoSpaceDE w:val="0"/>
      <w:spacing w:line="261" w:lineRule="exact"/>
      <w:ind w:firstLine="453"/>
      <w:jc w:val="both"/>
    </w:pPr>
    <w:rPr>
      <w:rFonts w:ascii="Sylfaen" w:eastAsia="Sylfaen" w:hAnsi="Sylfaen" w:cs="Sylfaen"/>
      <w:kern w:val="1"/>
      <w:lang w:val="ru-RU" w:eastAsia="hi-IN" w:bidi="hi-IN"/>
    </w:rPr>
  </w:style>
  <w:style w:type="paragraph" w:customStyle="1" w:styleId="Style5">
    <w:name w:val="Style5"/>
    <w:basedOn w:val="a"/>
    <w:rsid w:val="004C3D44"/>
    <w:pPr>
      <w:widowControl w:val="0"/>
      <w:suppressAutoHyphens/>
      <w:autoSpaceDE w:val="0"/>
      <w:jc w:val="both"/>
    </w:pPr>
    <w:rPr>
      <w:rFonts w:ascii="Sylfaen" w:eastAsia="Sylfaen" w:hAnsi="Sylfaen" w:cs="Sylfaen"/>
      <w:kern w:val="1"/>
      <w:lang w:val="ru-RU" w:eastAsia="hi-IN" w:bidi="hi-IN"/>
    </w:rPr>
  </w:style>
  <w:style w:type="paragraph" w:customStyle="1" w:styleId="Style7">
    <w:name w:val="Style7"/>
    <w:basedOn w:val="a"/>
    <w:rsid w:val="004C3D44"/>
    <w:pPr>
      <w:widowControl w:val="0"/>
      <w:suppressAutoHyphens/>
      <w:autoSpaceDE w:val="0"/>
      <w:spacing w:line="538" w:lineRule="exact"/>
      <w:ind w:firstLine="1076"/>
    </w:pPr>
    <w:rPr>
      <w:rFonts w:ascii="Sylfaen" w:eastAsia="Sylfaen" w:hAnsi="Sylfaen" w:cs="Sylfaen"/>
      <w:kern w:val="1"/>
      <w:lang w:val="ru-RU" w:eastAsia="hi-IN" w:bidi="hi-IN"/>
    </w:rPr>
  </w:style>
  <w:style w:type="paragraph" w:customStyle="1" w:styleId="Style8">
    <w:name w:val="Style8"/>
    <w:basedOn w:val="a"/>
    <w:rsid w:val="004C3D44"/>
    <w:pPr>
      <w:widowControl w:val="0"/>
      <w:suppressAutoHyphens/>
      <w:autoSpaceDE w:val="0"/>
      <w:spacing w:line="333" w:lineRule="exact"/>
      <w:ind w:firstLine="621"/>
      <w:jc w:val="both"/>
    </w:pPr>
    <w:rPr>
      <w:rFonts w:ascii="Sylfaen" w:eastAsia="Sylfaen" w:hAnsi="Sylfaen" w:cs="Sylfaen"/>
      <w:kern w:val="1"/>
      <w:lang w:val="ru-RU" w:eastAsia="hi-IN" w:bidi="hi-IN"/>
    </w:rPr>
  </w:style>
  <w:style w:type="paragraph" w:customStyle="1" w:styleId="Style10">
    <w:name w:val="Style10"/>
    <w:basedOn w:val="a"/>
    <w:rsid w:val="004C3D44"/>
    <w:pPr>
      <w:widowControl w:val="0"/>
      <w:suppressAutoHyphens/>
      <w:autoSpaceDE w:val="0"/>
      <w:jc w:val="right"/>
    </w:pPr>
    <w:rPr>
      <w:rFonts w:ascii="Sylfaen" w:eastAsia="Sylfaen" w:hAnsi="Sylfaen" w:cs="Sylfaen"/>
      <w:kern w:val="1"/>
      <w:lang w:val="ru-RU" w:eastAsia="hi-IN" w:bidi="hi-IN"/>
    </w:rPr>
  </w:style>
  <w:style w:type="paragraph" w:customStyle="1" w:styleId="Style12">
    <w:name w:val="Style12"/>
    <w:basedOn w:val="a"/>
    <w:rsid w:val="004C3D44"/>
    <w:pPr>
      <w:widowControl w:val="0"/>
      <w:suppressAutoHyphens/>
      <w:autoSpaceDE w:val="0"/>
    </w:pPr>
    <w:rPr>
      <w:rFonts w:ascii="Sylfaen" w:eastAsia="Sylfaen" w:hAnsi="Sylfaen" w:cs="Sylfaen"/>
      <w:kern w:val="1"/>
      <w:lang w:val="ru-RU" w:eastAsia="hi-IN" w:bidi="hi-IN"/>
    </w:rPr>
  </w:style>
  <w:style w:type="paragraph" w:customStyle="1" w:styleId="Style13">
    <w:name w:val="Style13"/>
    <w:basedOn w:val="a"/>
    <w:rsid w:val="004C3D44"/>
    <w:pPr>
      <w:widowControl w:val="0"/>
      <w:suppressAutoHyphens/>
      <w:autoSpaceDE w:val="0"/>
      <w:spacing w:line="288" w:lineRule="exact"/>
      <w:ind w:firstLine="485"/>
      <w:jc w:val="both"/>
    </w:pPr>
    <w:rPr>
      <w:rFonts w:ascii="Sylfaen" w:eastAsia="Sylfaen" w:hAnsi="Sylfaen" w:cs="Sylfaen"/>
      <w:kern w:val="1"/>
      <w:lang w:val="ru-RU" w:eastAsia="hi-IN" w:bidi="hi-IN"/>
    </w:rPr>
  </w:style>
  <w:style w:type="paragraph" w:customStyle="1" w:styleId="Style14">
    <w:name w:val="Style14"/>
    <w:basedOn w:val="a"/>
    <w:rsid w:val="004C3D44"/>
    <w:pPr>
      <w:widowControl w:val="0"/>
      <w:suppressAutoHyphens/>
      <w:autoSpaceDE w:val="0"/>
      <w:spacing w:line="288" w:lineRule="exact"/>
      <w:jc w:val="center"/>
    </w:pPr>
    <w:rPr>
      <w:rFonts w:ascii="Sylfaen" w:eastAsia="Sylfaen" w:hAnsi="Sylfaen" w:cs="Sylfaen"/>
      <w:kern w:val="1"/>
      <w:lang w:val="ru-RU" w:eastAsia="hi-IN" w:bidi="hi-IN"/>
    </w:rPr>
  </w:style>
  <w:style w:type="paragraph" w:customStyle="1" w:styleId="Style15">
    <w:name w:val="Style15"/>
    <w:basedOn w:val="a"/>
    <w:rsid w:val="004C3D44"/>
    <w:pPr>
      <w:widowControl w:val="0"/>
      <w:suppressAutoHyphens/>
      <w:autoSpaceDE w:val="0"/>
      <w:spacing w:line="281" w:lineRule="exact"/>
      <w:ind w:firstLine="584"/>
      <w:jc w:val="both"/>
    </w:pPr>
    <w:rPr>
      <w:rFonts w:ascii="Sylfaen" w:eastAsia="Sylfaen" w:hAnsi="Sylfaen" w:cs="Sylfaen"/>
      <w:kern w:val="1"/>
      <w:lang w:val="ru-RU" w:eastAsia="hi-IN" w:bidi="hi-IN"/>
    </w:rPr>
  </w:style>
  <w:style w:type="paragraph" w:customStyle="1" w:styleId="Style17">
    <w:name w:val="Style17"/>
    <w:basedOn w:val="a"/>
    <w:rsid w:val="004C3D44"/>
    <w:pPr>
      <w:widowControl w:val="0"/>
      <w:suppressAutoHyphens/>
      <w:autoSpaceDE w:val="0"/>
      <w:spacing w:line="288" w:lineRule="exact"/>
      <w:ind w:hanging="2145"/>
    </w:pPr>
    <w:rPr>
      <w:rFonts w:ascii="Sylfaen" w:eastAsia="Sylfaen" w:hAnsi="Sylfaen" w:cs="Sylfaen"/>
      <w:kern w:val="1"/>
      <w:lang w:val="ru-RU" w:eastAsia="hi-IN" w:bidi="hi-IN"/>
    </w:rPr>
  </w:style>
  <w:style w:type="paragraph" w:customStyle="1" w:styleId="Style18">
    <w:name w:val="Style18"/>
    <w:basedOn w:val="a"/>
    <w:rsid w:val="004C3D44"/>
    <w:pPr>
      <w:widowControl w:val="0"/>
      <w:suppressAutoHyphens/>
      <w:autoSpaceDE w:val="0"/>
      <w:spacing w:line="296" w:lineRule="exact"/>
      <w:jc w:val="center"/>
    </w:pPr>
    <w:rPr>
      <w:rFonts w:ascii="Sylfaen" w:eastAsia="Sylfaen" w:hAnsi="Sylfaen" w:cs="Sylfaen"/>
      <w:kern w:val="1"/>
      <w:lang w:val="ru-RU" w:eastAsia="hi-IN" w:bidi="hi-IN"/>
    </w:rPr>
  </w:style>
  <w:style w:type="paragraph" w:customStyle="1" w:styleId="Style19">
    <w:name w:val="Style19"/>
    <w:basedOn w:val="a"/>
    <w:rsid w:val="004C3D44"/>
    <w:pPr>
      <w:widowControl w:val="0"/>
      <w:suppressAutoHyphens/>
      <w:autoSpaceDE w:val="0"/>
      <w:spacing w:line="290" w:lineRule="exact"/>
      <w:jc w:val="right"/>
    </w:pPr>
    <w:rPr>
      <w:rFonts w:ascii="Sylfaen" w:eastAsia="Sylfaen" w:hAnsi="Sylfaen" w:cs="Sylfaen"/>
      <w:kern w:val="1"/>
      <w:lang w:val="ru-RU" w:eastAsia="hi-IN" w:bidi="hi-IN"/>
    </w:rPr>
  </w:style>
  <w:style w:type="paragraph" w:customStyle="1" w:styleId="Style21">
    <w:name w:val="Style21"/>
    <w:basedOn w:val="a"/>
    <w:rsid w:val="004C3D44"/>
    <w:pPr>
      <w:widowControl w:val="0"/>
      <w:suppressAutoHyphens/>
      <w:autoSpaceDE w:val="0"/>
      <w:spacing w:line="280" w:lineRule="exact"/>
      <w:jc w:val="both"/>
    </w:pPr>
    <w:rPr>
      <w:rFonts w:ascii="Sylfaen" w:eastAsia="Sylfaen" w:hAnsi="Sylfaen" w:cs="Sylfaen"/>
      <w:kern w:val="1"/>
      <w:lang w:val="ru-RU" w:eastAsia="hi-IN" w:bidi="hi-IN"/>
    </w:rPr>
  </w:style>
  <w:style w:type="paragraph" w:customStyle="1" w:styleId="Style22">
    <w:name w:val="Style22"/>
    <w:basedOn w:val="a"/>
    <w:rsid w:val="004C3D44"/>
    <w:pPr>
      <w:widowControl w:val="0"/>
      <w:suppressAutoHyphens/>
      <w:autoSpaceDE w:val="0"/>
      <w:spacing w:line="304" w:lineRule="exact"/>
      <w:jc w:val="right"/>
    </w:pPr>
    <w:rPr>
      <w:rFonts w:ascii="Sylfaen" w:eastAsia="Sylfaen" w:hAnsi="Sylfaen" w:cs="Sylfaen"/>
      <w:kern w:val="1"/>
      <w:lang w:val="ru-RU" w:eastAsia="hi-IN" w:bidi="hi-IN"/>
    </w:rPr>
  </w:style>
  <w:style w:type="paragraph" w:customStyle="1" w:styleId="Style25">
    <w:name w:val="Style25"/>
    <w:basedOn w:val="a"/>
    <w:rsid w:val="004C3D44"/>
    <w:pPr>
      <w:widowControl w:val="0"/>
      <w:suppressAutoHyphens/>
      <w:autoSpaceDE w:val="0"/>
      <w:spacing w:line="262" w:lineRule="exact"/>
      <w:jc w:val="right"/>
    </w:pPr>
    <w:rPr>
      <w:rFonts w:ascii="Sylfaen" w:eastAsia="Sylfaen" w:hAnsi="Sylfaen" w:cs="Sylfaen"/>
      <w:kern w:val="1"/>
      <w:lang w:val="ru-RU" w:eastAsia="hi-IN" w:bidi="hi-IN"/>
    </w:rPr>
  </w:style>
  <w:style w:type="paragraph" w:customStyle="1" w:styleId="Style26">
    <w:name w:val="Style26"/>
    <w:basedOn w:val="a"/>
    <w:rsid w:val="004C3D44"/>
    <w:pPr>
      <w:widowControl w:val="0"/>
      <w:suppressAutoHyphens/>
      <w:autoSpaceDE w:val="0"/>
    </w:pPr>
    <w:rPr>
      <w:rFonts w:ascii="Sylfaen" w:eastAsia="Sylfaen" w:hAnsi="Sylfaen" w:cs="Sylfaen"/>
      <w:kern w:val="1"/>
      <w:lang w:val="ru-RU" w:eastAsia="hi-IN" w:bidi="hi-IN"/>
    </w:rPr>
  </w:style>
  <w:style w:type="paragraph" w:customStyle="1" w:styleId="Style33">
    <w:name w:val="Style33"/>
    <w:basedOn w:val="a"/>
    <w:rsid w:val="004C3D44"/>
    <w:pPr>
      <w:widowControl w:val="0"/>
      <w:suppressAutoHyphens/>
      <w:autoSpaceDE w:val="0"/>
      <w:jc w:val="both"/>
    </w:pPr>
    <w:rPr>
      <w:rFonts w:ascii="Sylfaen" w:eastAsia="Sylfaen" w:hAnsi="Sylfaen" w:cs="Sylfaen"/>
      <w:kern w:val="1"/>
      <w:lang w:val="ru-RU" w:eastAsia="hi-IN" w:bidi="hi-IN"/>
    </w:rPr>
  </w:style>
  <w:style w:type="paragraph" w:customStyle="1" w:styleId="Style34">
    <w:name w:val="Style34"/>
    <w:basedOn w:val="a"/>
    <w:rsid w:val="004C3D44"/>
    <w:pPr>
      <w:widowControl w:val="0"/>
      <w:suppressAutoHyphens/>
      <w:autoSpaceDE w:val="0"/>
      <w:spacing w:line="264" w:lineRule="exact"/>
      <w:ind w:firstLine="555"/>
      <w:jc w:val="both"/>
    </w:pPr>
    <w:rPr>
      <w:rFonts w:ascii="Sylfaen" w:eastAsia="Sylfaen" w:hAnsi="Sylfaen" w:cs="Sylfaen"/>
      <w:kern w:val="1"/>
      <w:lang w:val="ru-RU" w:eastAsia="hi-IN" w:bidi="hi-IN"/>
    </w:rPr>
  </w:style>
  <w:style w:type="paragraph" w:customStyle="1" w:styleId="Style36">
    <w:name w:val="Style36"/>
    <w:basedOn w:val="a"/>
    <w:rsid w:val="004C3D44"/>
    <w:pPr>
      <w:widowControl w:val="0"/>
      <w:suppressAutoHyphens/>
      <w:autoSpaceDE w:val="0"/>
      <w:spacing w:line="546" w:lineRule="exact"/>
      <w:ind w:firstLine="599"/>
    </w:pPr>
    <w:rPr>
      <w:rFonts w:ascii="Sylfaen" w:eastAsia="Sylfaen" w:hAnsi="Sylfaen" w:cs="Sylfaen"/>
      <w:kern w:val="1"/>
      <w:lang w:val="ru-RU" w:eastAsia="hi-IN" w:bidi="hi-IN"/>
    </w:rPr>
  </w:style>
  <w:style w:type="paragraph" w:customStyle="1" w:styleId="Style38">
    <w:name w:val="Style38"/>
    <w:basedOn w:val="a"/>
    <w:rsid w:val="004C3D44"/>
    <w:pPr>
      <w:widowControl w:val="0"/>
      <w:suppressAutoHyphens/>
      <w:autoSpaceDE w:val="0"/>
      <w:spacing w:line="497" w:lineRule="exact"/>
      <w:ind w:firstLine="960"/>
    </w:pPr>
    <w:rPr>
      <w:rFonts w:ascii="Sylfaen" w:eastAsia="Sylfaen" w:hAnsi="Sylfaen" w:cs="Sylfaen"/>
      <w:kern w:val="1"/>
      <w:lang w:val="ru-RU" w:eastAsia="hi-IN" w:bidi="hi-IN"/>
    </w:rPr>
  </w:style>
  <w:style w:type="paragraph" w:customStyle="1" w:styleId="Style41">
    <w:name w:val="Style41"/>
    <w:basedOn w:val="a"/>
    <w:rsid w:val="004C3D44"/>
    <w:pPr>
      <w:widowControl w:val="0"/>
      <w:suppressAutoHyphens/>
      <w:autoSpaceDE w:val="0"/>
      <w:spacing w:line="258" w:lineRule="exact"/>
      <w:ind w:firstLine="562"/>
      <w:jc w:val="both"/>
    </w:pPr>
    <w:rPr>
      <w:rFonts w:ascii="Sylfaen" w:eastAsia="Sylfaen" w:hAnsi="Sylfaen" w:cs="Sylfaen"/>
      <w:kern w:val="1"/>
      <w:lang w:val="ru-RU" w:eastAsia="hi-IN" w:bidi="hi-IN"/>
    </w:rPr>
  </w:style>
  <w:style w:type="paragraph" w:customStyle="1" w:styleId="Style43">
    <w:name w:val="Style43"/>
    <w:basedOn w:val="a"/>
    <w:rsid w:val="004C3D44"/>
    <w:pPr>
      <w:widowControl w:val="0"/>
      <w:suppressAutoHyphens/>
      <w:autoSpaceDE w:val="0"/>
      <w:spacing w:line="494" w:lineRule="exact"/>
    </w:pPr>
    <w:rPr>
      <w:rFonts w:ascii="Sylfaen" w:eastAsia="Sylfaen" w:hAnsi="Sylfaen" w:cs="Sylfaen"/>
      <w:kern w:val="1"/>
      <w:lang w:val="ru-RU" w:eastAsia="hi-IN" w:bidi="hi-IN"/>
    </w:rPr>
  </w:style>
  <w:style w:type="paragraph" w:customStyle="1" w:styleId="Style44">
    <w:name w:val="Style44"/>
    <w:basedOn w:val="a"/>
    <w:rsid w:val="004C3D44"/>
    <w:pPr>
      <w:widowControl w:val="0"/>
      <w:suppressAutoHyphens/>
      <w:autoSpaceDE w:val="0"/>
      <w:spacing w:line="284" w:lineRule="exact"/>
      <w:ind w:firstLine="773"/>
      <w:jc w:val="both"/>
    </w:pPr>
    <w:rPr>
      <w:rFonts w:ascii="Sylfaen" w:eastAsia="Sylfaen" w:hAnsi="Sylfaen" w:cs="Sylfaen"/>
      <w:kern w:val="1"/>
      <w:lang w:val="ru-RU" w:eastAsia="hi-IN" w:bidi="hi-IN"/>
    </w:rPr>
  </w:style>
  <w:style w:type="paragraph" w:customStyle="1" w:styleId="ConsPlusNonformat">
    <w:name w:val="ConsPlusNonformat"/>
    <w:rsid w:val="004C3D44"/>
    <w:pPr>
      <w:widowControl w:val="0"/>
      <w:suppressAutoHyphens/>
      <w:autoSpaceDE w:val="0"/>
    </w:pPr>
    <w:rPr>
      <w:rFonts w:ascii="Courier New" w:eastAsia="Courier New" w:hAnsi="Courier New" w:cs="Courier New"/>
      <w:kern w:val="1"/>
      <w:szCs w:val="24"/>
      <w:lang w:eastAsia="hi-IN" w:bidi="hi-IN"/>
    </w:rPr>
  </w:style>
  <w:style w:type="paragraph" w:customStyle="1" w:styleId="ConsPlusTitle">
    <w:name w:val="ConsPlusTitle"/>
    <w:rsid w:val="004C3D44"/>
    <w:pPr>
      <w:widowControl w:val="0"/>
      <w:suppressAutoHyphens/>
      <w:autoSpaceDE w:val="0"/>
    </w:pPr>
    <w:rPr>
      <w:rFonts w:ascii="Arial" w:eastAsia="Arial" w:hAnsi="Arial" w:cs="Arial"/>
      <w:b/>
      <w:bCs/>
      <w:kern w:val="1"/>
      <w:szCs w:val="24"/>
      <w:lang w:eastAsia="hi-IN" w:bidi="hi-IN"/>
    </w:rPr>
  </w:style>
  <w:style w:type="paragraph" w:styleId="a4">
    <w:name w:val="Body Text Indent"/>
    <w:basedOn w:val="a"/>
    <w:link w:val="a5"/>
    <w:rsid w:val="004C3D44"/>
    <w:pPr>
      <w:widowControl w:val="0"/>
      <w:suppressAutoHyphens/>
      <w:ind w:firstLine="720"/>
      <w:jc w:val="both"/>
    </w:pPr>
    <w:rPr>
      <w:rFonts w:ascii="Sylfaen" w:eastAsia="Sylfaen" w:hAnsi="Sylfaen" w:cs="Sylfaen"/>
      <w:kern w:val="1"/>
      <w:sz w:val="28"/>
      <w:lang w:eastAsia="hi-IN" w:bidi="hi-IN"/>
    </w:rPr>
  </w:style>
  <w:style w:type="character" w:customStyle="1" w:styleId="a5">
    <w:name w:val="Основной текст с отступом Знак"/>
    <w:link w:val="a4"/>
    <w:rsid w:val="004C3D44"/>
    <w:rPr>
      <w:rFonts w:ascii="Sylfaen" w:eastAsia="Sylfaen" w:hAnsi="Sylfaen" w:cs="Sylfaen"/>
      <w:kern w:val="1"/>
      <w:sz w:val="28"/>
      <w:szCs w:val="24"/>
      <w:lang w:eastAsia="hi-IN" w:bidi="hi-IN"/>
    </w:rPr>
  </w:style>
  <w:style w:type="paragraph" w:customStyle="1" w:styleId="Style32">
    <w:name w:val="Style32"/>
    <w:basedOn w:val="a"/>
    <w:uiPriority w:val="99"/>
    <w:rsid w:val="0083037F"/>
    <w:pPr>
      <w:widowControl w:val="0"/>
      <w:autoSpaceDE w:val="0"/>
      <w:autoSpaceDN w:val="0"/>
      <w:adjustRightInd w:val="0"/>
    </w:pPr>
    <w:rPr>
      <w:rFonts w:ascii="Sylfaen" w:hAnsi="Sylfaen" w:cs="Sylfaen"/>
      <w:lang w:val="ru-RU" w:eastAsia="ru-RU"/>
    </w:rPr>
  </w:style>
  <w:style w:type="paragraph" w:styleId="a6">
    <w:name w:val="header"/>
    <w:basedOn w:val="a"/>
    <w:link w:val="a7"/>
    <w:rsid w:val="00992927"/>
    <w:pPr>
      <w:tabs>
        <w:tab w:val="center" w:pos="4677"/>
        <w:tab w:val="right" w:pos="9355"/>
      </w:tabs>
    </w:pPr>
  </w:style>
  <w:style w:type="character" w:customStyle="1" w:styleId="a7">
    <w:name w:val="Верхний колонтитул Знак"/>
    <w:link w:val="a6"/>
    <w:rsid w:val="00992927"/>
    <w:rPr>
      <w:sz w:val="24"/>
      <w:szCs w:val="24"/>
      <w:lang w:val="en-US" w:eastAsia="en-US"/>
    </w:rPr>
  </w:style>
  <w:style w:type="paragraph" w:styleId="a8">
    <w:name w:val="footer"/>
    <w:basedOn w:val="a"/>
    <w:link w:val="a9"/>
    <w:rsid w:val="00992927"/>
    <w:pPr>
      <w:tabs>
        <w:tab w:val="center" w:pos="4677"/>
        <w:tab w:val="right" w:pos="9355"/>
      </w:tabs>
    </w:pPr>
  </w:style>
  <w:style w:type="character" w:customStyle="1" w:styleId="a9">
    <w:name w:val="Нижний колонтитул Знак"/>
    <w:link w:val="a8"/>
    <w:rsid w:val="00992927"/>
    <w:rPr>
      <w:sz w:val="24"/>
      <w:szCs w:val="24"/>
      <w:lang w:val="en-US" w:eastAsia="en-US"/>
    </w:rPr>
  </w:style>
  <w:style w:type="table" w:styleId="aa">
    <w:name w:val="Table Grid"/>
    <w:basedOn w:val="a1"/>
    <w:rsid w:val="00CE6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DE5D1B"/>
    <w:pPr>
      <w:spacing w:after="120" w:line="480" w:lineRule="auto"/>
    </w:pPr>
  </w:style>
  <w:style w:type="paragraph" w:customStyle="1" w:styleId="ConsNormal">
    <w:name w:val="ConsNormal"/>
    <w:rsid w:val="00DE5D1B"/>
    <w:pPr>
      <w:widowControl w:val="0"/>
      <w:ind w:firstLine="720"/>
    </w:pPr>
    <w:rPr>
      <w:rFonts w:ascii="Arial" w:hAnsi="Arial"/>
      <w:snapToGrid w:val="0"/>
    </w:rPr>
  </w:style>
  <w:style w:type="character" w:styleId="ab">
    <w:name w:val="Hyperlink"/>
    <w:uiPriority w:val="99"/>
    <w:unhideWhenUsed/>
    <w:rsid w:val="00DF5D62"/>
    <w:rPr>
      <w:color w:val="0000FF"/>
      <w:u w:val="single"/>
    </w:rPr>
  </w:style>
  <w:style w:type="character" w:customStyle="1" w:styleId="blk">
    <w:name w:val="blk"/>
    <w:basedOn w:val="a0"/>
    <w:rsid w:val="00DF5D62"/>
  </w:style>
  <w:style w:type="character" w:customStyle="1" w:styleId="20">
    <w:name w:val="Заголовок 2 Знак"/>
    <w:basedOn w:val="a0"/>
    <w:link w:val="2"/>
    <w:rsid w:val="00194832"/>
    <w:rPr>
      <w:b/>
      <w:bCs/>
      <w:sz w:val="36"/>
      <w:szCs w:val="36"/>
    </w:rPr>
  </w:style>
  <w:style w:type="paragraph" w:styleId="ac">
    <w:name w:val="Normal (Web)"/>
    <w:basedOn w:val="a"/>
    <w:rsid w:val="00194832"/>
    <w:pPr>
      <w:spacing w:before="100" w:beforeAutospacing="1" w:after="100" w:afterAutospacing="1"/>
    </w:pPr>
    <w:rPr>
      <w:lang w:val="ru-RU" w:eastAsia="ru-RU"/>
    </w:rPr>
  </w:style>
  <w:style w:type="paragraph" w:customStyle="1" w:styleId="ad">
    <w:name w:val="Нормальный"/>
    <w:basedOn w:val="a"/>
    <w:rsid w:val="007A5DA0"/>
    <w:pPr>
      <w:suppressAutoHyphens/>
      <w:overflowPunct w:val="0"/>
      <w:autoSpaceDE w:val="0"/>
      <w:autoSpaceDN w:val="0"/>
      <w:ind w:firstLine="720"/>
      <w:jc w:val="both"/>
      <w:textAlignment w:val="baseline"/>
    </w:pPr>
    <w:rPr>
      <w:kern w:val="3"/>
      <w:szCs w:val="22"/>
      <w:lang w:val="ru-RU" w:eastAsia="ru-RU"/>
    </w:rPr>
  </w:style>
</w:styles>
</file>

<file path=word/webSettings.xml><?xml version="1.0" encoding="utf-8"?>
<w:webSettings xmlns:r="http://schemas.openxmlformats.org/officeDocument/2006/relationships" xmlns:w="http://schemas.openxmlformats.org/wordprocessingml/2006/main">
  <w:divs>
    <w:div w:id="125785521">
      <w:bodyDiv w:val="1"/>
      <w:marLeft w:val="0"/>
      <w:marRight w:val="0"/>
      <w:marTop w:val="0"/>
      <w:marBottom w:val="0"/>
      <w:divBdr>
        <w:top w:val="none" w:sz="0" w:space="0" w:color="auto"/>
        <w:left w:val="none" w:sz="0" w:space="0" w:color="auto"/>
        <w:bottom w:val="none" w:sz="0" w:space="0" w:color="auto"/>
        <w:right w:val="none" w:sz="0" w:space="0" w:color="auto"/>
      </w:divBdr>
    </w:div>
    <w:div w:id="241063702">
      <w:bodyDiv w:val="1"/>
      <w:marLeft w:val="0"/>
      <w:marRight w:val="0"/>
      <w:marTop w:val="0"/>
      <w:marBottom w:val="0"/>
      <w:divBdr>
        <w:top w:val="none" w:sz="0" w:space="0" w:color="auto"/>
        <w:left w:val="none" w:sz="0" w:space="0" w:color="auto"/>
        <w:bottom w:val="none" w:sz="0" w:space="0" w:color="auto"/>
        <w:right w:val="none" w:sz="0" w:space="0" w:color="auto"/>
      </w:divBdr>
    </w:div>
    <w:div w:id="579025791">
      <w:bodyDiv w:val="1"/>
      <w:marLeft w:val="0"/>
      <w:marRight w:val="0"/>
      <w:marTop w:val="0"/>
      <w:marBottom w:val="0"/>
      <w:divBdr>
        <w:top w:val="none" w:sz="0" w:space="0" w:color="auto"/>
        <w:left w:val="none" w:sz="0" w:space="0" w:color="auto"/>
        <w:bottom w:val="none" w:sz="0" w:space="0" w:color="auto"/>
        <w:right w:val="none" w:sz="0" w:space="0" w:color="auto"/>
      </w:divBdr>
    </w:div>
    <w:div w:id="642122461">
      <w:bodyDiv w:val="1"/>
      <w:marLeft w:val="0"/>
      <w:marRight w:val="0"/>
      <w:marTop w:val="0"/>
      <w:marBottom w:val="0"/>
      <w:divBdr>
        <w:top w:val="none" w:sz="0" w:space="0" w:color="auto"/>
        <w:left w:val="none" w:sz="0" w:space="0" w:color="auto"/>
        <w:bottom w:val="none" w:sz="0" w:space="0" w:color="auto"/>
        <w:right w:val="none" w:sz="0" w:space="0" w:color="auto"/>
      </w:divBdr>
    </w:div>
    <w:div w:id="187488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9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14073</Words>
  <Characters>80222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СЁСЬКА» СИКТ ОВМÖДЧÖМИНСА СÖВЕТ</vt:lpstr>
    </vt:vector>
  </TitlesOfParts>
  <Company>Microsoft</Company>
  <LinksUpToDate>false</LinksUpToDate>
  <CharactersWithSpaces>94107</CharactersWithSpaces>
  <SharedDoc>false</SharedDoc>
  <HLinks>
    <vt:vector size="6" baseType="variant">
      <vt:variant>
        <vt:i4>65598</vt:i4>
      </vt:variant>
      <vt:variant>
        <vt:i4>0</vt:i4>
      </vt:variant>
      <vt:variant>
        <vt:i4>0</vt:i4>
      </vt:variant>
      <vt:variant>
        <vt:i4>5</vt:i4>
      </vt:variant>
      <vt:variant>
        <vt:lpwstr>http://www.consultant.ru/document/cons_doc_LAW_28399/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СЁСЬКА» СИКТ ОВМÖДЧÖМИНСА СÖВЕТ</dc:title>
  <dc:creator>User</dc:creator>
  <cp:lastModifiedBy>User</cp:lastModifiedBy>
  <cp:revision>2</cp:revision>
  <cp:lastPrinted>2024-02-26T05:53:00Z</cp:lastPrinted>
  <dcterms:created xsi:type="dcterms:W3CDTF">2024-02-26T06:06:00Z</dcterms:created>
  <dcterms:modified xsi:type="dcterms:W3CDTF">2024-02-26T06:06:00Z</dcterms:modified>
</cp:coreProperties>
</file>